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C68F49" w14:textId="079F003C" w:rsidR="00366BC3" w:rsidRPr="00366BC3" w:rsidRDefault="00366BC3" w:rsidP="002C751B">
      <w:pPr>
        <w:jc w:val="center"/>
        <w:rPr>
          <w:rFonts w:ascii="Calibri" w:hAnsi="Calibri" w:cs="Calibri"/>
          <w:sz w:val="28"/>
          <w:szCs w:val="28"/>
        </w:rPr>
      </w:pPr>
      <w:r w:rsidRPr="00366BC3">
        <w:rPr>
          <w:rFonts w:ascii="Calibri" w:hAnsi="Calibri" w:cs="Calibri"/>
          <w:sz w:val="28"/>
          <w:szCs w:val="28"/>
        </w:rPr>
        <w:t>BISHOP’S WALTHAM GARDENING CLUB</w:t>
      </w:r>
    </w:p>
    <w:p w14:paraId="43739BCA" w14:textId="002BDD21" w:rsidR="00366BC3" w:rsidRPr="00366BC3" w:rsidRDefault="00366BC3" w:rsidP="00366BC3">
      <w:pPr>
        <w:ind w:right="-645"/>
        <w:jc w:val="center"/>
        <w:rPr>
          <w:rFonts w:ascii="Calibri" w:hAnsi="Calibri" w:cs="Calibri"/>
          <w:sz w:val="28"/>
          <w:szCs w:val="28"/>
        </w:rPr>
      </w:pPr>
      <w:r w:rsidRPr="00366BC3">
        <w:rPr>
          <w:rFonts w:ascii="Calibri" w:hAnsi="Calibri" w:cs="Calibri"/>
          <w:sz w:val="28"/>
          <w:szCs w:val="28"/>
        </w:rPr>
        <w:t xml:space="preserve"> M</w:t>
      </w:r>
      <w:r w:rsidR="0093304A">
        <w:rPr>
          <w:rFonts w:ascii="Calibri" w:hAnsi="Calibri" w:cs="Calibri"/>
          <w:sz w:val="28"/>
          <w:szCs w:val="28"/>
        </w:rPr>
        <w:t xml:space="preserve">inutes of meeting held on </w:t>
      </w:r>
      <w:r w:rsidR="00606472">
        <w:rPr>
          <w:rFonts w:ascii="Calibri" w:hAnsi="Calibri" w:cs="Calibri"/>
          <w:sz w:val="28"/>
          <w:szCs w:val="28"/>
        </w:rPr>
        <w:t>15 July</w:t>
      </w:r>
      <w:r w:rsidR="00D82336">
        <w:rPr>
          <w:rFonts w:ascii="Calibri" w:hAnsi="Calibri" w:cs="Calibri"/>
          <w:sz w:val="28"/>
          <w:szCs w:val="28"/>
        </w:rPr>
        <w:t xml:space="preserve"> </w:t>
      </w:r>
      <w:r w:rsidR="000E1EBF">
        <w:rPr>
          <w:rFonts w:ascii="Calibri" w:hAnsi="Calibri" w:cs="Calibri"/>
          <w:sz w:val="28"/>
          <w:szCs w:val="28"/>
        </w:rPr>
        <w:t xml:space="preserve">2024 7.30 at </w:t>
      </w:r>
      <w:r w:rsidR="00D82336">
        <w:rPr>
          <w:rFonts w:ascii="Calibri" w:hAnsi="Calibri" w:cs="Calibri"/>
          <w:sz w:val="28"/>
          <w:szCs w:val="28"/>
        </w:rPr>
        <w:t>The Shed</w:t>
      </w:r>
    </w:p>
    <w:p w14:paraId="452C7E08" w14:textId="77777777" w:rsidR="00366BC3" w:rsidRDefault="00366BC3" w:rsidP="00366BC3">
      <w:pPr>
        <w:ind w:right="-645"/>
        <w:rPr>
          <w:rFonts w:ascii="Calibri" w:hAnsi="Calibri" w:cs="Calibri"/>
        </w:rPr>
      </w:pPr>
    </w:p>
    <w:p w14:paraId="5ED2A7D2" w14:textId="77777777" w:rsidR="00520B9D" w:rsidRPr="00366BC3" w:rsidRDefault="00520B9D" w:rsidP="00366BC3">
      <w:pPr>
        <w:ind w:right="-645"/>
        <w:rPr>
          <w:rFonts w:ascii="Calibri" w:hAnsi="Calibri" w:cs="Calibri"/>
        </w:rPr>
      </w:pPr>
    </w:p>
    <w:p w14:paraId="4A80C81B" w14:textId="4DDFC14A" w:rsidR="000E1EBF" w:rsidRPr="00FF7D02" w:rsidRDefault="00D5094B" w:rsidP="00366BC3">
      <w:pPr>
        <w:ind w:right="-645"/>
        <w:rPr>
          <w:rFonts w:ascii="Calibri" w:hAnsi="Calibri" w:cs="Calibri"/>
          <w:color w:val="FF0000"/>
        </w:rPr>
      </w:pPr>
      <w:r w:rsidRPr="00366BC3">
        <w:rPr>
          <w:rFonts w:ascii="Calibri" w:hAnsi="Calibri" w:cs="Calibri"/>
        </w:rPr>
        <w:t>Present:</w:t>
      </w:r>
      <w:r w:rsidR="00366BC3">
        <w:rPr>
          <w:rFonts w:ascii="Calibri" w:hAnsi="Calibri" w:cs="Calibri"/>
        </w:rPr>
        <w:t xml:space="preserve"> </w:t>
      </w:r>
      <w:r w:rsidR="008D4F37" w:rsidRPr="003F3032">
        <w:rPr>
          <w:rFonts w:ascii="Calibri" w:hAnsi="Calibri" w:cs="Calibri"/>
        </w:rPr>
        <w:t>Anthea Mabey (AM),</w:t>
      </w:r>
      <w:r w:rsidR="00B160C1" w:rsidRPr="003F3032">
        <w:rPr>
          <w:rFonts w:ascii="Calibri" w:hAnsi="Calibri" w:cs="Calibri"/>
        </w:rPr>
        <w:t xml:space="preserve"> </w:t>
      </w:r>
      <w:r w:rsidR="00D82336" w:rsidRPr="003F3032">
        <w:rPr>
          <w:rFonts w:ascii="Calibri" w:hAnsi="Calibri" w:cs="Calibri"/>
        </w:rPr>
        <w:t xml:space="preserve">Dave Bennett </w:t>
      </w:r>
      <w:r w:rsidR="00404BDB" w:rsidRPr="003F3032">
        <w:rPr>
          <w:rFonts w:ascii="Calibri" w:hAnsi="Calibri" w:cs="Calibri"/>
        </w:rPr>
        <w:t>(Chair)</w:t>
      </w:r>
      <w:r w:rsidR="000224A5" w:rsidRPr="003F3032">
        <w:rPr>
          <w:rFonts w:ascii="Calibri" w:hAnsi="Calibri" w:cs="Calibri"/>
        </w:rPr>
        <w:t>(DCB)</w:t>
      </w:r>
      <w:r w:rsidR="00404BDB" w:rsidRPr="003F3032">
        <w:rPr>
          <w:rFonts w:ascii="Calibri" w:hAnsi="Calibri" w:cs="Calibri"/>
        </w:rPr>
        <w:t xml:space="preserve">, </w:t>
      </w:r>
      <w:r w:rsidR="00FF43FD" w:rsidRPr="003F3032">
        <w:rPr>
          <w:rFonts w:ascii="Calibri" w:hAnsi="Calibri" w:cs="Calibri"/>
        </w:rPr>
        <w:t xml:space="preserve">Gill Hamill (GH), </w:t>
      </w:r>
      <w:r w:rsidR="006812A4" w:rsidRPr="003F3032">
        <w:rPr>
          <w:rFonts w:ascii="Calibri" w:hAnsi="Calibri" w:cs="Calibri"/>
        </w:rPr>
        <w:t xml:space="preserve">Gill Williams (GW), </w:t>
      </w:r>
      <w:r w:rsidR="008D4F37" w:rsidRPr="003F3032">
        <w:rPr>
          <w:rFonts w:ascii="Calibri" w:hAnsi="Calibri" w:cs="Calibri"/>
        </w:rPr>
        <w:t xml:space="preserve">Larry Mabey (LM), </w:t>
      </w:r>
      <w:r w:rsidR="006812A4" w:rsidRPr="003F3032">
        <w:rPr>
          <w:rFonts w:ascii="Calibri" w:hAnsi="Calibri" w:cs="Calibri"/>
        </w:rPr>
        <w:t xml:space="preserve">Kate Cassell (KC), </w:t>
      </w:r>
      <w:r w:rsidR="00D82336" w:rsidRPr="003F3032">
        <w:rPr>
          <w:rFonts w:ascii="Calibri" w:hAnsi="Calibri" w:cs="Calibri"/>
        </w:rPr>
        <w:t>Maewyn Cumming</w:t>
      </w:r>
      <w:r w:rsidR="00404BDB" w:rsidRPr="003F3032">
        <w:rPr>
          <w:rFonts w:ascii="Calibri" w:hAnsi="Calibri" w:cs="Calibri"/>
        </w:rPr>
        <w:t xml:space="preserve"> </w:t>
      </w:r>
      <w:r w:rsidR="00FD7CB5" w:rsidRPr="003F3032">
        <w:rPr>
          <w:rFonts w:ascii="Calibri" w:hAnsi="Calibri" w:cs="Calibri"/>
        </w:rPr>
        <w:t>(MC)</w:t>
      </w:r>
      <w:r w:rsidR="00404BDB" w:rsidRPr="003F3032">
        <w:rPr>
          <w:rFonts w:ascii="Calibri" w:hAnsi="Calibri" w:cs="Calibri"/>
        </w:rPr>
        <w:t xml:space="preserve">, </w:t>
      </w:r>
      <w:r w:rsidR="006812A4" w:rsidRPr="003F3032">
        <w:rPr>
          <w:rFonts w:ascii="Calibri" w:hAnsi="Calibri" w:cs="Calibri"/>
        </w:rPr>
        <w:t xml:space="preserve">Robin Breach (RB), </w:t>
      </w:r>
      <w:r w:rsidR="00FD7CB5" w:rsidRPr="003F3032">
        <w:rPr>
          <w:rFonts w:ascii="Calibri" w:hAnsi="Calibri" w:cs="Calibri"/>
        </w:rPr>
        <w:t>Alison Perry (A</w:t>
      </w:r>
      <w:r w:rsidR="00E47BBE">
        <w:rPr>
          <w:rFonts w:ascii="Calibri" w:hAnsi="Calibri" w:cs="Calibri"/>
        </w:rPr>
        <w:t>P</w:t>
      </w:r>
      <w:r w:rsidR="00FD7CB5" w:rsidRPr="003F3032">
        <w:rPr>
          <w:rFonts w:ascii="Calibri" w:hAnsi="Calibri" w:cs="Calibri"/>
        </w:rPr>
        <w:t>)</w:t>
      </w:r>
      <w:r w:rsidR="00E47BBE">
        <w:rPr>
          <w:rFonts w:ascii="Calibri" w:hAnsi="Calibri" w:cs="Calibri"/>
        </w:rPr>
        <w:t xml:space="preserve"> (Sec)</w:t>
      </w:r>
      <w:r w:rsidR="00FD7CB5" w:rsidRPr="003F3032">
        <w:rPr>
          <w:rFonts w:ascii="Calibri" w:hAnsi="Calibri" w:cs="Calibri"/>
        </w:rPr>
        <w:t>, David Bushby(DB)</w:t>
      </w:r>
    </w:p>
    <w:p w14:paraId="0C0634C7" w14:textId="77777777" w:rsidR="003A5663" w:rsidRDefault="003A5663" w:rsidP="00EB40C4">
      <w:pPr>
        <w:rPr>
          <w:rFonts w:ascii="Calibri" w:hAnsi="Calibri" w:cs="Calibri"/>
        </w:rPr>
      </w:pPr>
    </w:p>
    <w:p w14:paraId="463B716D" w14:textId="20838871" w:rsidR="003A5663" w:rsidRPr="00606472" w:rsidRDefault="00FD7CB5" w:rsidP="003A5663">
      <w:pPr>
        <w:rPr>
          <w:rFonts w:ascii="Calibri" w:hAnsi="Calibri" w:cs="Calibri"/>
        </w:rPr>
      </w:pPr>
      <w:r>
        <w:rPr>
          <w:rFonts w:ascii="Calibri" w:hAnsi="Calibri" w:cs="Calibri"/>
        </w:rPr>
        <w:t>1</w:t>
      </w:r>
      <w:r w:rsidR="00B616C2" w:rsidRPr="00B616C2">
        <w:rPr>
          <w:rFonts w:ascii="Calibri" w:hAnsi="Calibri" w:cs="Calibri"/>
        </w:rPr>
        <w:t>.</w:t>
      </w:r>
      <w:r w:rsidR="00B616C2">
        <w:rPr>
          <w:rFonts w:ascii="Calibri" w:hAnsi="Calibri" w:cs="Calibri"/>
        </w:rPr>
        <w:t xml:space="preserve"> </w:t>
      </w:r>
      <w:r w:rsidR="007A0630" w:rsidRPr="00B616C2">
        <w:rPr>
          <w:rFonts w:ascii="Calibri" w:hAnsi="Calibri" w:cs="Calibri"/>
          <w:u w:val="single"/>
        </w:rPr>
        <w:t>Apologies</w:t>
      </w:r>
      <w:r w:rsidR="001A502D">
        <w:rPr>
          <w:rFonts w:ascii="Calibri" w:hAnsi="Calibri" w:cs="Calibri"/>
          <w:u w:val="single"/>
        </w:rPr>
        <w:t>.</w:t>
      </w:r>
      <w:r w:rsidR="007A0630">
        <w:rPr>
          <w:rFonts w:ascii="Calibri" w:hAnsi="Calibri" w:cs="Calibri"/>
        </w:rPr>
        <w:t xml:space="preserve"> </w:t>
      </w:r>
      <w:r w:rsidR="00B616C2">
        <w:rPr>
          <w:rFonts w:ascii="Calibri" w:hAnsi="Calibri" w:cs="Calibri"/>
        </w:rPr>
        <w:t xml:space="preserve"> </w:t>
      </w:r>
      <w:r w:rsidR="00606472" w:rsidRPr="00606472">
        <w:rPr>
          <w:rFonts w:ascii="Calibri" w:hAnsi="Calibri" w:cs="Calibri"/>
        </w:rPr>
        <w:t>Nicole Jones (NJ), Linda Haysom (LH), Ron</w:t>
      </w:r>
      <w:r w:rsidR="00606472">
        <w:rPr>
          <w:rFonts w:ascii="Calibri" w:hAnsi="Calibri" w:cs="Calibri"/>
        </w:rPr>
        <w:t xml:space="preserve"> Haysom</w:t>
      </w:r>
      <w:r w:rsidR="00D568DF">
        <w:rPr>
          <w:rFonts w:ascii="Calibri" w:hAnsi="Calibri" w:cs="Calibri"/>
        </w:rPr>
        <w:t xml:space="preserve"> (RH)</w:t>
      </w:r>
    </w:p>
    <w:p w14:paraId="1E613E42" w14:textId="717B30F8" w:rsidR="008657DF" w:rsidRPr="00606472" w:rsidRDefault="008657DF" w:rsidP="00EB40C4">
      <w:pPr>
        <w:rPr>
          <w:rFonts w:ascii="Calibri" w:hAnsi="Calibri" w:cs="Calibri"/>
        </w:rPr>
      </w:pPr>
    </w:p>
    <w:p w14:paraId="286F7C67" w14:textId="20BA01FA" w:rsidR="00B616C2" w:rsidRDefault="00FD7CB5" w:rsidP="00EB40C4">
      <w:pPr>
        <w:rPr>
          <w:rFonts w:ascii="Calibri" w:hAnsi="Calibri" w:cs="Calibri"/>
        </w:rPr>
      </w:pPr>
      <w:r>
        <w:rPr>
          <w:rFonts w:ascii="Calibri" w:hAnsi="Calibri" w:cs="Calibri"/>
        </w:rPr>
        <w:t>2</w:t>
      </w:r>
      <w:r w:rsidR="00B616C2" w:rsidRPr="00B616C2">
        <w:rPr>
          <w:rFonts w:ascii="Calibri" w:hAnsi="Calibri" w:cs="Calibri"/>
        </w:rPr>
        <w:t xml:space="preserve">. </w:t>
      </w:r>
      <w:r w:rsidR="007A0630" w:rsidRPr="00B616C2">
        <w:rPr>
          <w:rFonts w:ascii="Calibri" w:hAnsi="Calibri" w:cs="Calibri"/>
          <w:u w:val="single"/>
        </w:rPr>
        <w:t xml:space="preserve">Minutes of </w:t>
      </w:r>
      <w:r w:rsidR="00B160C1">
        <w:rPr>
          <w:rFonts w:ascii="Calibri" w:hAnsi="Calibri" w:cs="Calibri"/>
          <w:u w:val="single"/>
        </w:rPr>
        <w:t>previous</w:t>
      </w:r>
      <w:r w:rsidR="00136B9A">
        <w:rPr>
          <w:rFonts w:ascii="Calibri" w:hAnsi="Calibri" w:cs="Calibri"/>
          <w:u w:val="single"/>
        </w:rPr>
        <w:t xml:space="preserve"> m</w:t>
      </w:r>
      <w:r w:rsidR="007A0630" w:rsidRPr="00B616C2">
        <w:rPr>
          <w:rFonts w:ascii="Calibri" w:hAnsi="Calibri" w:cs="Calibri"/>
          <w:u w:val="single"/>
        </w:rPr>
        <w:t>eeting</w:t>
      </w:r>
      <w:r w:rsidR="003F757F">
        <w:rPr>
          <w:rFonts w:ascii="Calibri" w:hAnsi="Calibri" w:cs="Calibri"/>
          <w:u w:val="single"/>
        </w:rPr>
        <w:t>.</w:t>
      </w:r>
      <w:r w:rsidR="00136B9A" w:rsidRPr="000B5260">
        <w:rPr>
          <w:rFonts w:ascii="Calibri" w:hAnsi="Calibri" w:cs="Calibri"/>
        </w:rPr>
        <w:t xml:space="preserve"> </w:t>
      </w:r>
      <w:r w:rsidR="005C1683">
        <w:rPr>
          <w:rFonts w:ascii="Calibri" w:hAnsi="Calibri" w:cs="Calibri"/>
        </w:rPr>
        <w:t>The m</w:t>
      </w:r>
      <w:r w:rsidR="000B5260" w:rsidRPr="000B5260">
        <w:rPr>
          <w:rFonts w:ascii="Calibri" w:hAnsi="Calibri" w:cs="Calibri"/>
        </w:rPr>
        <w:t>inutes were confirmed</w:t>
      </w:r>
      <w:r w:rsidR="00E25719">
        <w:rPr>
          <w:rFonts w:ascii="Calibri" w:hAnsi="Calibri" w:cs="Calibri"/>
        </w:rPr>
        <w:t>.</w:t>
      </w:r>
    </w:p>
    <w:p w14:paraId="580455DB" w14:textId="77777777" w:rsidR="00B160C1" w:rsidRDefault="00B160C1" w:rsidP="00EB40C4">
      <w:pPr>
        <w:rPr>
          <w:rFonts w:ascii="Calibri" w:hAnsi="Calibri" w:cs="Calibri"/>
        </w:rPr>
      </w:pPr>
    </w:p>
    <w:p w14:paraId="6F0A8987" w14:textId="77777777" w:rsidR="002144AA" w:rsidRDefault="00FD7CB5" w:rsidP="00EB40C4">
      <w:pPr>
        <w:rPr>
          <w:rFonts w:ascii="Calibri" w:hAnsi="Calibri" w:cs="Calibri"/>
        </w:rPr>
      </w:pPr>
      <w:r>
        <w:rPr>
          <w:rFonts w:ascii="Calibri" w:hAnsi="Calibri" w:cs="Calibri"/>
        </w:rPr>
        <w:t>3</w:t>
      </w:r>
      <w:r w:rsidR="00B160C1">
        <w:rPr>
          <w:rFonts w:ascii="Calibri" w:hAnsi="Calibri" w:cs="Calibri"/>
        </w:rPr>
        <w:t xml:space="preserve">. </w:t>
      </w:r>
      <w:r w:rsidR="00B160C1" w:rsidRPr="00B160C1">
        <w:rPr>
          <w:rFonts w:ascii="Calibri" w:hAnsi="Calibri" w:cs="Calibri"/>
          <w:u w:val="single"/>
        </w:rPr>
        <w:t>Actions</w:t>
      </w:r>
      <w:r w:rsidR="00B160C1">
        <w:rPr>
          <w:rFonts w:ascii="Calibri" w:hAnsi="Calibri" w:cs="Calibri"/>
        </w:rPr>
        <w:t xml:space="preserve">. </w:t>
      </w:r>
      <w:r w:rsidRPr="008A2B56">
        <w:rPr>
          <w:rFonts w:ascii="Calibri" w:hAnsi="Calibri" w:cs="Calibri"/>
        </w:rPr>
        <w:t>All actions had been completed.</w:t>
      </w:r>
      <w:r w:rsidR="003B36DA">
        <w:rPr>
          <w:rFonts w:ascii="Calibri" w:hAnsi="Calibri" w:cs="Calibri"/>
        </w:rPr>
        <w:t xml:space="preserve"> </w:t>
      </w:r>
    </w:p>
    <w:p w14:paraId="395E959D" w14:textId="3FA9C580" w:rsidR="00B160C1" w:rsidRPr="00D568DF" w:rsidRDefault="009F35E2" w:rsidP="00EB40C4">
      <w:pPr>
        <w:rPr>
          <w:rFonts w:ascii="Calibri" w:hAnsi="Calibri" w:cs="Calibri"/>
          <w:color w:val="FF0000"/>
        </w:rPr>
      </w:pPr>
      <w:bookmarkStart w:id="0" w:name="_Hlk172270583"/>
      <w:r>
        <w:rPr>
          <w:rFonts w:ascii="Calibri" w:hAnsi="Calibri" w:cs="Calibri"/>
        </w:rPr>
        <w:t xml:space="preserve">Ideas of speakers for monthly meetings were </w:t>
      </w:r>
      <w:r w:rsidR="00190D60">
        <w:rPr>
          <w:rFonts w:ascii="Calibri" w:hAnsi="Calibri" w:cs="Calibri"/>
        </w:rPr>
        <w:t>provided including – Flower Arranging, Bee Keeping</w:t>
      </w:r>
      <w:r w:rsidR="002144AA">
        <w:rPr>
          <w:rFonts w:ascii="Calibri" w:hAnsi="Calibri" w:cs="Calibri"/>
        </w:rPr>
        <w:t xml:space="preserve"> (Feb/March time)</w:t>
      </w:r>
      <w:r w:rsidR="0026104A">
        <w:rPr>
          <w:rFonts w:ascii="Calibri" w:hAnsi="Calibri" w:cs="Calibri"/>
        </w:rPr>
        <w:t xml:space="preserve">. </w:t>
      </w:r>
      <w:r w:rsidR="00844AB8" w:rsidRPr="002144AA">
        <w:rPr>
          <w:rFonts w:ascii="Calibri" w:hAnsi="Calibri" w:cs="Calibri"/>
          <w:b/>
          <w:bCs/>
        </w:rPr>
        <w:t>ACTION</w:t>
      </w:r>
      <w:r w:rsidR="00844AB8">
        <w:rPr>
          <w:rFonts w:ascii="Calibri" w:hAnsi="Calibri" w:cs="Calibri"/>
        </w:rPr>
        <w:t xml:space="preserve">: </w:t>
      </w:r>
      <w:r w:rsidR="0026104A">
        <w:rPr>
          <w:rFonts w:ascii="Calibri" w:hAnsi="Calibri" w:cs="Calibri"/>
        </w:rPr>
        <w:t>GW and KC to check other gardening clubs for ideas for speakers – Alresford, Titchfield and Botley</w:t>
      </w:r>
      <w:r w:rsidR="00844AB8">
        <w:rPr>
          <w:rFonts w:ascii="Calibri" w:hAnsi="Calibri" w:cs="Calibri"/>
        </w:rPr>
        <w:t xml:space="preserve">. </w:t>
      </w:r>
      <w:r w:rsidR="00844AB8" w:rsidRPr="002144AA">
        <w:rPr>
          <w:rFonts w:ascii="Calibri" w:hAnsi="Calibri" w:cs="Calibri"/>
          <w:b/>
          <w:bCs/>
        </w:rPr>
        <w:t>ACTION</w:t>
      </w:r>
      <w:r w:rsidR="00844AB8">
        <w:rPr>
          <w:rFonts w:ascii="Calibri" w:hAnsi="Calibri" w:cs="Calibri"/>
        </w:rPr>
        <w:t xml:space="preserve">: All to continue to provide GW with ideas for speakers. </w:t>
      </w:r>
    </w:p>
    <w:p w14:paraId="51F1DF0F" w14:textId="77777777" w:rsidR="00C72915" w:rsidRDefault="00C72915" w:rsidP="00EB40C4">
      <w:pPr>
        <w:rPr>
          <w:rFonts w:ascii="Calibri" w:hAnsi="Calibri" w:cs="Calibri"/>
        </w:rPr>
      </w:pPr>
    </w:p>
    <w:p w14:paraId="0F769CC3" w14:textId="01436385" w:rsidR="005E6A7D" w:rsidRPr="00191F83" w:rsidRDefault="00FD7CB5" w:rsidP="00F31C9C">
      <w:pPr>
        <w:rPr>
          <w:rFonts w:ascii="Calibri" w:hAnsi="Calibri" w:cs="Calibri"/>
        </w:rPr>
      </w:pPr>
      <w:r>
        <w:rPr>
          <w:rFonts w:ascii="Calibri" w:hAnsi="Calibri" w:cs="Calibri"/>
        </w:rPr>
        <w:t>4</w:t>
      </w:r>
      <w:r w:rsidR="00B616C2">
        <w:rPr>
          <w:rFonts w:ascii="Calibri" w:hAnsi="Calibri" w:cs="Calibri"/>
        </w:rPr>
        <w:t xml:space="preserve">. </w:t>
      </w:r>
      <w:r w:rsidR="007A0630" w:rsidRPr="00191F83">
        <w:rPr>
          <w:rFonts w:ascii="Calibri" w:hAnsi="Calibri" w:cs="Calibri"/>
          <w:u w:val="single"/>
        </w:rPr>
        <w:t>Finance</w:t>
      </w:r>
      <w:r w:rsidR="00B616C2" w:rsidRPr="00191F83">
        <w:rPr>
          <w:rFonts w:ascii="Calibri" w:hAnsi="Calibri" w:cs="Calibri"/>
        </w:rPr>
        <w:t xml:space="preserve">. </w:t>
      </w:r>
      <w:r w:rsidR="007D12AA" w:rsidRPr="00191F83">
        <w:rPr>
          <w:rFonts w:ascii="Calibri" w:hAnsi="Calibri" w:cs="Calibri"/>
        </w:rPr>
        <w:t xml:space="preserve">LH </w:t>
      </w:r>
      <w:r w:rsidR="00866355" w:rsidRPr="00191F83">
        <w:rPr>
          <w:rFonts w:ascii="Calibri" w:hAnsi="Calibri" w:cs="Calibri"/>
        </w:rPr>
        <w:t xml:space="preserve">sent finance papers but was unable to attend </w:t>
      </w:r>
      <w:r w:rsidR="0089761B" w:rsidRPr="00191F83">
        <w:rPr>
          <w:rFonts w:ascii="Calibri" w:hAnsi="Calibri" w:cs="Calibri"/>
        </w:rPr>
        <w:t xml:space="preserve">meeting. </w:t>
      </w:r>
      <w:r w:rsidR="00CA2BDD" w:rsidRPr="00191F83">
        <w:rPr>
          <w:rFonts w:ascii="Calibri" w:hAnsi="Calibri" w:cs="Calibri"/>
        </w:rPr>
        <w:t xml:space="preserve">The balance at the end of June was £21 279.06. Looking healthy.  </w:t>
      </w:r>
      <w:r w:rsidR="0089761B" w:rsidRPr="00191F83">
        <w:rPr>
          <w:rFonts w:ascii="Calibri" w:hAnsi="Calibri" w:cs="Calibri"/>
        </w:rPr>
        <w:t>Query regarding £1200 budget for annual show</w:t>
      </w:r>
      <w:r w:rsidR="00A04718" w:rsidRPr="00191F83">
        <w:rPr>
          <w:rFonts w:ascii="Calibri" w:hAnsi="Calibri" w:cs="Calibri"/>
        </w:rPr>
        <w:t xml:space="preserve"> but expected that this will be confirmed once </w:t>
      </w:r>
      <w:r w:rsidR="00A9044E">
        <w:rPr>
          <w:rFonts w:ascii="Calibri" w:hAnsi="Calibri" w:cs="Calibri"/>
        </w:rPr>
        <w:t>s</w:t>
      </w:r>
      <w:r w:rsidR="00C51A26" w:rsidRPr="00191F83">
        <w:rPr>
          <w:rFonts w:ascii="Calibri" w:hAnsi="Calibri" w:cs="Calibri"/>
        </w:rPr>
        <w:t>how wash-up has taken place</w:t>
      </w:r>
      <w:r w:rsidR="008D4E79" w:rsidRPr="00191F83">
        <w:rPr>
          <w:rFonts w:ascii="Calibri" w:hAnsi="Calibri" w:cs="Calibri"/>
        </w:rPr>
        <w:t xml:space="preserve">. </w:t>
      </w:r>
      <w:r w:rsidR="008D4E79" w:rsidRPr="00A9044E">
        <w:rPr>
          <w:rFonts w:ascii="Calibri" w:hAnsi="Calibri" w:cs="Calibri"/>
          <w:b/>
          <w:bCs/>
        </w:rPr>
        <w:t>ACTION</w:t>
      </w:r>
      <w:r w:rsidR="008D4E79" w:rsidRPr="00191F83">
        <w:rPr>
          <w:rFonts w:ascii="Calibri" w:hAnsi="Calibri" w:cs="Calibri"/>
        </w:rPr>
        <w:t>: LH to organise finance committee meeting in order to devise budget for September onwards.</w:t>
      </w:r>
      <w:r w:rsidR="007D12AA" w:rsidRPr="00191F83">
        <w:rPr>
          <w:rFonts w:ascii="Calibri" w:hAnsi="Calibri" w:cs="Calibri"/>
        </w:rPr>
        <w:t xml:space="preserve"> </w:t>
      </w:r>
    </w:p>
    <w:p w14:paraId="68A6F782" w14:textId="507B133B" w:rsidR="00427C47" w:rsidRPr="00191F83" w:rsidRDefault="00427C47" w:rsidP="00B160C1">
      <w:pPr>
        <w:rPr>
          <w:rFonts w:ascii="Calibri" w:hAnsi="Calibri" w:cs="Calibri"/>
        </w:rPr>
      </w:pPr>
    </w:p>
    <w:p w14:paraId="02C6C199" w14:textId="4A500C8B" w:rsidR="00963780" w:rsidRPr="00191F83" w:rsidRDefault="00016812" w:rsidP="00D82336">
      <w:pPr>
        <w:rPr>
          <w:rFonts w:ascii="Calibri" w:hAnsi="Calibri" w:cs="Calibri"/>
        </w:rPr>
      </w:pPr>
      <w:r w:rsidRPr="00191F83">
        <w:rPr>
          <w:rFonts w:ascii="Calibri" w:hAnsi="Calibri" w:cs="Calibri"/>
        </w:rPr>
        <w:t>5</w:t>
      </w:r>
      <w:r w:rsidR="00462A34" w:rsidRPr="00191F83">
        <w:rPr>
          <w:rFonts w:ascii="Calibri" w:hAnsi="Calibri" w:cs="Calibri"/>
        </w:rPr>
        <w:t xml:space="preserve">. </w:t>
      </w:r>
      <w:r w:rsidR="007A0630" w:rsidRPr="00191F83">
        <w:rPr>
          <w:rFonts w:ascii="Calibri" w:hAnsi="Calibri" w:cs="Calibri"/>
          <w:u w:val="single"/>
        </w:rPr>
        <w:t>Membership</w:t>
      </w:r>
      <w:r w:rsidR="003F757F" w:rsidRPr="00191F83">
        <w:rPr>
          <w:rFonts w:ascii="Calibri" w:hAnsi="Calibri" w:cs="Calibri"/>
          <w:u w:val="single"/>
        </w:rPr>
        <w:t>.</w:t>
      </w:r>
      <w:r w:rsidR="003F757F" w:rsidRPr="00191F83">
        <w:rPr>
          <w:rFonts w:ascii="Calibri" w:hAnsi="Calibri" w:cs="Calibri"/>
        </w:rPr>
        <w:t xml:space="preserve"> </w:t>
      </w:r>
      <w:r w:rsidR="00FD7CB5" w:rsidRPr="00191F83">
        <w:rPr>
          <w:rFonts w:ascii="Calibri" w:hAnsi="Calibri" w:cs="Calibri"/>
        </w:rPr>
        <w:t>Steady</w:t>
      </w:r>
      <w:r w:rsidR="00631678" w:rsidRPr="00191F83">
        <w:rPr>
          <w:rFonts w:ascii="Calibri" w:hAnsi="Calibri" w:cs="Calibri"/>
        </w:rPr>
        <w:t xml:space="preserve">, </w:t>
      </w:r>
      <w:r w:rsidR="005318F8" w:rsidRPr="00191F83">
        <w:rPr>
          <w:rFonts w:ascii="Calibri" w:hAnsi="Calibri" w:cs="Calibri"/>
        </w:rPr>
        <w:t xml:space="preserve">slight increase </w:t>
      </w:r>
      <w:r w:rsidR="00191F83" w:rsidRPr="00191F83">
        <w:rPr>
          <w:rFonts w:ascii="Calibri" w:hAnsi="Calibri" w:cs="Calibri"/>
        </w:rPr>
        <w:t xml:space="preserve">- </w:t>
      </w:r>
      <w:r w:rsidR="005318F8" w:rsidRPr="00191F83">
        <w:rPr>
          <w:rFonts w:ascii="Calibri" w:hAnsi="Calibri" w:cs="Calibri"/>
        </w:rPr>
        <w:t xml:space="preserve">now </w:t>
      </w:r>
      <w:r w:rsidR="00631678" w:rsidRPr="00191F83">
        <w:rPr>
          <w:rFonts w:ascii="Calibri" w:hAnsi="Calibri" w:cs="Calibri"/>
        </w:rPr>
        <w:t>3</w:t>
      </w:r>
      <w:r w:rsidR="00392926" w:rsidRPr="00191F83">
        <w:rPr>
          <w:rFonts w:ascii="Calibri" w:hAnsi="Calibri" w:cs="Calibri"/>
        </w:rPr>
        <w:t>46</w:t>
      </w:r>
      <w:r w:rsidR="00631678" w:rsidRPr="00191F83">
        <w:rPr>
          <w:rFonts w:ascii="Calibri" w:hAnsi="Calibri" w:cs="Calibri"/>
        </w:rPr>
        <w:t xml:space="preserve"> members</w:t>
      </w:r>
      <w:r w:rsidR="00FD7CB5" w:rsidRPr="00191F83">
        <w:rPr>
          <w:rFonts w:ascii="Calibri" w:hAnsi="Calibri" w:cs="Calibri"/>
        </w:rPr>
        <w:t xml:space="preserve">. </w:t>
      </w:r>
      <w:r w:rsidR="005318F8" w:rsidRPr="00191F83">
        <w:rPr>
          <w:rFonts w:ascii="Calibri" w:hAnsi="Calibri" w:cs="Calibri"/>
        </w:rPr>
        <w:t xml:space="preserve">Hidden Gardens provided one extra membership on the day. Still having to input to both </w:t>
      </w:r>
      <w:r w:rsidR="00191F83" w:rsidRPr="00191F83">
        <w:rPr>
          <w:rFonts w:ascii="Calibri" w:hAnsi="Calibri" w:cs="Calibri"/>
        </w:rPr>
        <w:t xml:space="preserve">old and new </w:t>
      </w:r>
      <w:r w:rsidR="005318F8" w:rsidRPr="00191F83">
        <w:rPr>
          <w:rFonts w:ascii="Calibri" w:hAnsi="Calibri" w:cs="Calibri"/>
        </w:rPr>
        <w:t>systems</w:t>
      </w:r>
      <w:r w:rsidR="00310503" w:rsidRPr="00191F83">
        <w:rPr>
          <w:rFonts w:ascii="Calibri" w:hAnsi="Calibri" w:cs="Calibri"/>
        </w:rPr>
        <w:t xml:space="preserve"> – once </w:t>
      </w:r>
      <w:r w:rsidR="00FD7CB5" w:rsidRPr="00191F83">
        <w:rPr>
          <w:rFonts w:ascii="Calibri" w:hAnsi="Calibri" w:cs="Calibri"/>
        </w:rPr>
        <w:t>Office 365</w:t>
      </w:r>
      <w:r w:rsidR="00310503" w:rsidRPr="00191F83">
        <w:rPr>
          <w:rFonts w:ascii="Calibri" w:hAnsi="Calibri" w:cs="Calibri"/>
        </w:rPr>
        <w:t xml:space="preserve"> in place this is envisaged to cease. </w:t>
      </w:r>
    </w:p>
    <w:p w14:paraId="1C4F5C78" w14:textId="77777777" w:rsidR="00882C0B" w:rsidRDefault="00882C0B" w:rsidP="00763571">
      <w:pPr>
        <w:rPr>
          <w:rFonts w:ascii="Calibri" w:hAnsi="Calibri" w:cs="Calibri"/>
        </w:rPr>
      </w:pPr>
    </w:p>
    <w:p w14:paraId="7A6386D4" w14:textId="34C64071" w:rsidR="00991846" w:rsidRPr="00E80B48" w:rsidRDefault="00016812" w:rsidP="00D82336">
      <w:pPr>
        <w:rPr>
          <w:rFonts w:ascii="Calibri" w:hAnsi="Calibri" w:cs="Calibri"/>
        </w:rPr>
      </w:pPr>
      <w:r>
        <w:rPr>
          <w:rFonts w:ascii="Calibri" w:hAnsi="Calibri" w:cs="Calibri"/>
        </w:rPr>
        <w:t>6</w:t>
      </w:r>
      <w:r w:rsidR="003F7BD6" w:rsidRPr="006754A6">
        <w:rPr>
          <w:rFonts w:ascii="Calibri" w:hAnsi="Calibri" w:cs="Calibri"/>
        </w:rPr>
        <w:t xml:space="preserve">. </w:t>
      </w:r>
      <w:r w:rsidR="00963780" w:rsidRPr="000A206B">
        <w:rPr>
          <w:rFonts w:ascii="Calibri" w:hAnsi="Calibri" w:cs="Calibri"/>
          <w:u w:val="single"/>
        </w:rPr>
        <w:t>Trading</w:t>
      </w:r>
      <w:r w:rsidR="000A206B" w:rsidRPr="000A206B">
        <w:rPr>
          <w:rFonts w:ascii="Calibri" w:hAnsi="Calibri" w:cs="Calibri"/>
          <w:u w:val="single"/>
        </w:rPr>
        <w:t>.</w:t>
      </w:r>
      <w:r w:rsidR="00FD7CB5">
        <w:rPr>
          <w:rFonts w:ascii="Calibri" w:hAnsi="Calibri" w:cs="Calibri"/>
        </w:rPr>
        <w:t xml:space="preserve"> </w:t>
      </w:r>
      <w:r w:rsidR="00793463">
        <w:rPr>
          <w:rFonts w:ascii="Calibri" w:hAnsi="Calibri" w:cs="Calibri"/>
        </w:rPr>
        <w:t>Slower trading at shop during summ</w:t>
      </w:r>
      <w:r w:rsidR="00793463" w:rsidRPr="00E80B48">
        <w:rPr>
          <w:rFonts w:ascii="Calibri" w:hAnsi="Calibri" w:cs="Calibri"/>
        </w:rPr>
        <w:t xml:space="preserve">er - £25-30 amount spent every weekend. LM </w:t>
      </w:r>
      <w:r w:rsidR="00551EB4" w:rsidRPr="00E80B48">
        <w:rPr>
          <w:rFonts w:ascii="Calibri" w:hAnsi="Calibri" w:cs="Calibri"/>
        </w:rPr>
        <w:t>has made an order to re-stock fertilizer etc</w:t>
      </w:r>
      <w:r w:rsidR="00040244" w:rsidRPr="00E80B48">
        <w:rPr>
          <w:rFonts w:ascii="Calibri" w:hAnsi="Calibri" w:cs="Calibri"/>
        </w:rPr>
        <w:t xml:space="preserve">, which was topped up with other sundries in order to get free delivery. Shop will now be well stocked. </w:t>
      </w:r>
      <w:r w:rsidR="00793463" w:rsidRPr="00E80B48">
        <w:rPr>
          <w:rFonts w:ascii="Calibri" w:hAnsi="Calibri" w:cs="Calibri"/>
        </w:rPr>
        <w:t xml:space="preserve"> </w:t>
      </w:r>
    </w:p>
    <w:p w14:paraId="16D1772F" w14:textId="100F58D9" w:rsidR="00FC2C74" w:rsidRPr="00E80B48" w:rsidRDefault="00FC2C74" w:rsidP="00D82336">
      <w:pPr>
        <w:rPr>
          <w:rFonts w:ascii="Calibri" w:hAnsi="Calibri" w:cs="Calibri"/>
          <w:b/>
          <w:bCs/>
        </w:rPr>
      </w:pPr>
      <w:r w:rsidRPr="00E80B48">
        <w:rPr>
          <w:rFonts w:ascii="Calibri" w:hAnsi="Calibri" w:cs="Calibri"/>
        </w:rPr>
        <w:t xml:space="preserve">Shed security </w:t>
      </w:r>
      <w:r w:rsidR="008E226B" w:rsidRPr="00FC3CED">
        <w:rPr>
          <w:rFonts w:ascii="Calibri" w:hAnsi="Calibri" w:cs="Calibri"/>
          <w:b/>
          <w:bCs/>
        </w:rPr>
        <w:t>–</w:t>
      </w:r>
      <w:r w:rsidRPr="00FC3CED">
        <w:rPr>
          <w:rFonts w:ascii="Calibri" w:hAnsi="Calibri" w:cs="Calibri"/>
          <w:b/>
          <w:bCs/>
        </w:rPr>
        <w:t xml:space="preserve"> </w:t>
      </w:r>
      <w:r w:rsidR="00FC3CED" w:rsidRPr="00FC3CED">
        <w:rPr>
          <w:rFonts w:ascii="Calibri" w:hAnsi="Calibri" w:cs="Calibri"/>
          <w:b/>
          <w:bCs/>
        </w:rPr>
        <w:t>ACTION:</w:t>
      </w:r>
      <w:r w:rsidR="00FC3CED">
        <w:rPr>
          <w:rFonts w:ascii="Calibri" w:hAnsi="Calibri" w:cs="Calibri"/>
        </w:rPr>
        <w:t xml:space="preserve"> </w:t>
      </w:r>
      <w:r w:rsidR="008E226B" w:rsidRPr="00E80B48">
        <w:rPr>
          <w:rFonts w:ascii="Calibri" w:hAnsi="Calibri" w:cs="Calibri"/>
        </w:rPr>
        <w:t>LM to buy new padlock for mower store</w:t>
      </w:r>
      <w:r w:rsidR="00100284" w:rsidRPr="00E80B48">
        <w:rPr>
          <w:rFonts w:ascii="Calibri" w:hAnsi="Calibri" w:cs="Calibri"/>
        </w:rPr>
        <w:t xml:space="preserve">. </w:t>
      </w:r>
      <w:r w:rsidR="00966B6D" w:rsidRPr="00E80B48">
        <w:rPr>
          <w:rFonts w:ascii="Calibri" w:hAnsi="Calibri" w:cs="Calibri"/>
        </w:rPr>
        <w:t xml:space="preserve">Doors, shutters and security lights now all in place and working. </w:t>
      </w:r>
      <w:r w:rsidR="00E80B48">
        <w:rPr>
          <w:rFonts w:ascii="Calibri" w:hAnsi="Calibri" w:cs="Calibri"/>
        </w:rPr>
        <w:t>Couple of i</w:t>
      </w:r>
      <w:r w:rsidR="00966B6D" w:rsidRPr="00E80B48">
        <w:rPr>
          <w:rFonts w:ascii="Calibri" w:hAnsi="Calibri" w:cs="Calibri"/>
        </w:rPr>
        <w:t xml:space="preserve">ssues with </w:t>
      </w:r>
      <w:r w:rsidR="00F125B3" w:rsidRPr="00E80B48">
        <w:rPr>
          <w:rFonts w:ascii="Calibri" w:hAnsi="Calibri" w:cs="Calibri"/>
        </w:rPr>
        <w:t xml:space="preserve">people </w:t>
      </w:r>
      <w:r w:rsidR="00360FE1" w:rsidRPr="00E80B48">
        <w:rPr>
          <w:rFonts w:ascii="Calibri" w:hAnsi="Calibri" w:cs="Calibri"/>
        </w:rPr>
        <w:t xml:space="preserve">on allotments disturbing </w:t>
      </w:r>
      <w:r w:rsidR="00E21B10" w:rsidRPr="00E80B48">
        <w:rPr>
          <w:rFonts w:ascii="Calibri" w:hAnsi="Calibri" w:cs="Calibri"/>
        </w:rPr>
        <w:t xml:space="preserve">boxes/tools etc – nothing taken as far as aware. </w:t>
      </w:r>
    </w:p>
    <w:p w14:paraId="41F3549C" w14:textId="77777777" w:rsidR="00A06A82" w:rsidRDefault="00A06A82" w:rsidP="00763571">
      <w:pPr>
        <w:rPr>
          <w:rFonts w:ascii="Calibri" w:hAnsi="Calibri" w:cs="Calibri"/>
        </w:rPr>
      </w:pPr>
    </w:p>
    <w:p w14:paraId="6A131C0C" w14:textId="77777777" w:rsidR="00916F2F" w:rsidRDefault="00016812" w:rsidP="00815A62">
      <w:pPr>
        <w:rPr>
          <w:rFonts w:ascii="Calibri" w:hAnsi="Calibri" w:cs="Calibri"/>
        </w:rPr>
      </w:pPr>
      <w:r>
        <w:rPr>
          <w:rFonts w:ascii="Calibri" w:hAnsi="Calibri" w:cs="Calibri"/>
        </w:rPr>
        <w:t xml:space="preserve">7. </w:t>
      </w:r>
      <w:r w:rsidR="00B2055E" w:rsidRPr="006754A6">
        <w:rPr>
          <w:rFonts w:ascii="Calibri" w:hAnsi="Calibri" w:cs="Calibri"/>
          <w:u w:val="single"/>
        </w:rPr>
        <w:t>Allotments</w:t>
      </w:r>
      <w:r w:rsidR="00B2055E">
        <w:rPr>
          <w:rFonts w:ascii="Calibri" w:hAnsi="Calibri" w:cs="Calibri"/>
        </w:rPr>
        <w:t xml:space="preserve">. </w:t>
      </w:r>
      <w:r w:rsidR="00612445">
        <w:rPr>
          <w:rFonts w:ascii="Calibri" w:hAnsi="Calibri" w:cs="Calibri"/>
        </w:rPr>
        <w:t xml:space="preserve">2 plots </w:t>
      </w:r>
      <w:r w:rsidR="009431D2">
        <w:rPr>
          <w:rFonts w:ascii="Calibri" w:hAnsi="Calibri" w:cs="Calibri"/>
        </w:rPr>
        <w:t xml:space="preserve">have been </w:t>
      </w:r>
      <w:r w:rsidR="00612445">
        <w:rPr>
          <w:rFonts w:ascii="Calibri" w:hAnsi="Calibri" w:cs="Calibri"/>
        </w:rPr>
        <w:t>let to people as full plots</w:t>
      </w:r>
      <w:r w:rsidR="00C33CC6">
        <w:rPr>
          <w:rFonts w:ascii="Calibri" w:hAnsi="Calibri" w:cs="Calibri"/>
        </w:rPr>
        <w:t xml:space="preserve"> – plots 54, 55. Sleepers </w:t>
      </w:r>
      <w:r w:rsidR="00177491">
        <w:rPr>
          <w:rFonts w:ascii="Calibri" w:hAnsi="Calibri" w:cs="Calibri"/>
        </w:rPr>
        <w:t xml:space="preserve">on one of the plots to be </w:t>
      </w:r>
      <w:r w:rsidR="00DC5F87">
        <w:rPr>
          <w:rFonts w:ascii="Calibri" w:hAnsi="Calibri" w:cs="Calibri"/>
        </w:rPr>
        <w:t>moved ASAP</w:t>
      </w:r>
      <w:r w:rsidR="00177491">
        <w:rPr>
          <w:rFonts w:ascii="Calibri" w:hAnsi="Calibri" w:cs="Calibri"/>
        </w:rPr>
        <w:t xml:space="preserve">. These sleepers to be used for </w:t>
      </w:r>
      <w:r w:rsidR="006A735E">
        <w:rPr>
          <w:rFonts w:ascii="Calibri" w:hAnsi="Calibri" w:cs="Calibri"/>
        </w:rPr>
        <w:t>raised b</w:t>
      </w:r>
      <w:r w:rsidR="006B285C">
        <w:rPr>
          <w:rFonts w:ascii="Calibri" w:hAnsi="Calibri" w:cs="Calibri"/>
        </w:rPr>
        <w:t>eds.</w:t>
      </w:r>
      <w:r w:rsidR="00DC5F87">
        <w:rPr>
          <w:rFonts w:ascii="Calibri" w:hAnsi="Calibri" w:cs="Calibri"/>
        </w:rPr>
        <w:t xml:space="preserve"> </w:t>
      </w:r>
      <w:r w:rsidR="006B285C" w:rsidRPr="00EB5DE2">
        <w:rPr>
          <w:rFonts w:ascii="Calibri" w:hAnsi="Calibri" w:cs="Calibri"/>
          <w:b/>
          <w:bCs/>
        </w:rPr>
        <w:t>ACTION:</w:t>
      </w:r>
      <w:r w:rsidR="006B285C">
        <w:rPr>
          <w:rFonts w:ascii="Calibri" w:hAnsi="Calibri" w:cs="Calibri"/>
        </w:rPr>
        <w:t xml:space="preserve"> LM to ask Clancy to move these when they come to do </w:t>
      </w:r>
      <w:r w:rsidR="006A735E">
        <w:rPr>
          <w:rFonts w:ascii="Calibri" w:hAnsi="Calibri" w:cs="Calibri"/>
        </w:rPr>
        <w:t>the</w:t>
      </w:r>
      <w:r w:rsidR="006B285C">
        <w:rPr>
          <w:rFonts w:ascii="Calibri" w:hAnsi="Calibri" w:cs="Calibri"/>
        </w:rPr>
        <w:t xml:space="preserve"> track. </w:t>
      </w:r>
      <w:r w:rsidR="000260C4">
        <w:rPr>
          <w:rFonts w:ascii="Calibri" w:hAnsi="Calibri" w:cs="Calibri"/>
        </w:rPr>
        <w:t>Some other ¼ plots have been assigned.</w:t>
      </w:r>
      <w:r w:rsidR="00C30300">
        <w:rPr>
          <w:rFonts w:ascii="Calibri" w:hAnsi="Calibri" w:cs="Calibri"/>
        </w:rPr>
        <w:t xml:space="preserve"> </w:t>
      </w:r>
    </w:p>
    <w:p w14:paraId="42D19F75" w14:textId="311F6BF8" w:rsidR="00815A62" w:rsidRDefault="00C2750E" w:rsidP="00815A62">
      <w:pPr>
        <w:rPr>
          <w:rFonts w:ascii="Calibri" w:hAnsi="Calibri" w:cs="Calibri"/>
        </w:rPr>
      </w:pPr>
      <w:r>
        <w:rPr>
          <w:rFonts w:ascii="Calibri" w:hAnsi="Calibri" w:cs="Calibri"/>
        </w:rPr>
        <w:t xml:space="preserve">KC offered to help AM to chase up those people </w:t>
      </w:r>
      <w:r w:rsidR="00916F2F">
        <w:rPr>
          <w:rFonts w:ascii="Calibri" w:hAnsi="Calibri" w:cs="Calibri"/>
        </w:rPr>
        <w:t xml:space="preserve">with plots </w:t>
      </w:r>
      <w:r w:rsidR="00403D3C">
        <w:rPr>
          <w:rFonts w:ascii="Calibri" w:hAnsi="Calibri" w:cs="Calibri"/>
        </w:rPr>
        <w:t xml:space="preserve">that need work. </w:t>
      </w:r>
      <w:r>
        <w:rPr>
          <w:rFonts w:ascii="Calibri" w:hAnsi="Calibri" w:cs="Calibri"/>
        </w:rPr>
        <w:t xml:space="preserve"> </w:t>
      </w:r>
      <w:r w:rsidR="00403D3C">
        <w:rPr>
          <w:rFonts w:ascii="Calibri" w:hAnsi="Calibri" w:cs="Calibri"/>
        </w:rPr>
        <w:t>Suggestion that a f</w:t>
      </w:r>
      <w:r w:rsidR="001F15EB">
        <w:rPr>
          <w:rFonts w:ascii="Calibri" w:hAnsi="Calibri" w:cs="Calibri"/>
        </w:rPr>
        <w:t xml:space="preserve">inal warning email to </w:t>
      </w:r>
      <w:r w:rsidR="00034078">
        <w:rPr>
          <w:rFonts w:ascii="Calibri" w:hAnsi="Calibri" w:cs="Calibri"/>
        </w:rPr>
        <w:t xml:space="preserve">be given at </w:t>
      </w:r>
      <w:r w:rsidR="00C20EF9">
        <w:rPr>
          <w:rFonts w:ascii="Calibri" w:hAnsi="Calibri" w:cs="Calibri"/>
        </w:rPr>
        <w:t xml:space="preserve">renewal time. </w:t>
      </w:r>
      <w:r w:rsidR="00034078" w:rsidRPr="00EB5DE2">
        <w:rPr>
          <w:rFonts w:ascii="Calibri" w:hAnsi="Calibri" w:cs="Calibri"/>
          <w:b/>
          <w:bCs/>
        </w:rPr>
        <w:t>ACTION</w:t>
      </w:r>
      <w:r w:rsidR="00034078">
        <w:rPr>
          <w:rFonts w:ascii="Calibri" w:hAnsi="Calibri" w:cs="Calibri"/>
        </w:rPr>
        <w:t>: AM to devise</w:t>
      </w:r>
      <w:r w:rsidR="00515DC3">
        <w:rPr>
          <w:rFonts w:ascii="Calibri" w:hAnsi="Calibri" w:cs="Calibri"/>
        </w:rPr>
        <w:t xml:space="preserve"> final warning</w:t>
      </w:r>
      <w:r w:rsidR="00034078">
        <w:rPr>
          <w:rFonts w:ascii="Calibri" w:hAnsi="Calibri" w:cs="Calibri"/>
        </w:rPr>
        <w:t xml:space="preserve"> email</w:t>
      </w:r>
      <w:r w:rsidR="007E18C6">
        <w:rPr>
          <w:rFonts w:ascii="Calibri" w:hAnsi="Calibri" w:cs="Calibri"/>
        </w:rPr>
        <w:t xml:space="preserve">. </w:t>
      </w:r>
      <w:r w:rsidR="00EB5DE2">
        <w:rPr>
          <w:rFonts w:ascii="Calibri" w:hAnsi="Calibri" w:cs="Calibri"/>
        </w:rPr>
        <w:t>Tenancy</w:t>
      </w:r>
      <w:r w:rsidR="000E000A">
        <w:rPr>
          <w:rFonts w:ascii="Calibri" w:hAnsi="Calibri" w:cs="Calibri"/>
        </w:rPr>
        <w:t xml:space="preserve"> agreement to be updated to try to reduce those people hanging onto their plots and not looking after them. </w:t>
      </w:r>
      <w:r w:rsidR="000E000A" w:rsidRPr="00673F70">
        <w:rPr>
          <w:rFonts w:ascii="Calibri" w:hAnsi="Calibri" w:cs="Calibri"/>
          <w:b/>
          <w:bCs/>
        </w:rPr>
        <w:t>ACTION</w:t>
      </w:r>
      <w:r w:rsidR="000E000A">
        <w:rPr>
          <w:rFonts w:ascii="Calibri" w:hAnsi="Calibri" w:cs="Calibri"/>
        </w:rPr>
        <w:t xml:space="preserve">:  </w:t>
      </w:r>
      <w:r w:rsidR="00360312">
        <w:rPr>
          <w:rFonts w:ascii="Calibri" w:hAnsi="Calibri" w:cs="Calibri"/>
        </w:rPr>
        <w:t>DCB</w:t>
      </w:r>
      <w:r w:rsidR="000E000A">
        <w:rPr>
          <w:rFonts w:ascii="Calibri" w:hAnsi="Calibri" w:cs="Calibri"/>
        </w:rPr>
        <w:t xml:space="preserve">, AM and one other to </w:t>
      </w:r>
      <w:r w:rsidR="00EB5DE2">
        <w:rPr>
          <w:rFonts w:ascii="Calibri" w:hAnsi="Calibri" w:cs="Calibri"/>
        </w:rPr>
        <w:t>review</w:t>
      </w:r>
      <w:r w:rsidR="000E000A">
        <w:rPr>
          <w:rFonts w:ascii="Calibri" w:hAnsi="Calibri" w:cs="Calibri"/>
        </w:rPr>
        <w:t xml:space="preserve"> and update tenancy agreement. </w:t>
      </w:r>
      <w:r w:rsidR="00433CD3">
        <w:rPr>
          <w:rFonts w:ascii="Calibri" w:hAnsi="Calibri" w:cs="Calibri"/>
        </w:rPr>
        <w:t xml:space="preserve">. </w:t>
      </w:r>
    </w:p>
    <w:p w14:paraId="16584BF1" w14:textId="7EDF3646" w:rsidR="00882C0B" w:rsidRDefault="00882C0B" w:rsidP="00D82336">
      <w:pPr>
        <w:rPr>
          <w:rFonts w:ascii="Calibri" w:hAnsi="Calibri" w:cs="Calibri"/>
        </w:rPr>
      </w:pPr>
    </w:p>
    <w:p w14:paraId="2A6CC9FC" w14:textId="5A76A59B" w:rsidR="00065C23" w:rsidRDefault="00016812" w:rsidP="0005042C">
      <w:pPr>
        <w:rPr>
          <w:rFonts w:ascii="Calibri" w:hAnsi="Calibri" w:cs="Calibri"/>
        </w:rPr>
      </w:pPr>
      <w:bookmarkStart w:id="1" w:name="_Hlk136005421"/>
      <w:r>
        <w:rPr>
          <w:rFonts w:ascii="Calibri" w:hAnsi="Calibri" w:cs="Calibri"/>
        </w:rPr>
        <w:lastRenderedPageBreak/>
        <w:t>8</w:t>
      </w:r>
      <w:r w:rsidR="00F82A68">
        <w:rPr>
          <w:rFonts w:ascii="Calibri" w:hAnsi="Calibri" w:cs="Calibri"/>
        </w:rPr>
        <w:t xml:space="preserve">. </w:t>
      </w:r>
      <w:r w:rsidR="00C321EF" w:rsidRPr="00F82A68">
        <w:rPr>
          <w:rFonts w:ascii="Calibri" w:hAnsi="Calibri" w:cs="Calibri"/>
          <w:u w:val="single"/>
        </w:rPr>
        <w:t>Allotments maintenance</w:t>
      </w:r>
      <w:bookmarkEnd w:id="1"/>
      <w:r w:rsidR="00113708">
        <w:rPr>
          <w:rFonts w:ascii="Calibri" w:hAnsi="Calibri" w:cs="Calibri"/>
        </w:rPr>
        <w:t>.</w:t>
      </w:r>
      <w:r w:rsidR="00D00704">
        <w:rPr>
          <w:rFonts w:ascii="Calibri" w:hAnsi="Calibri" w:cs="Calibri"/>
        </w:rPr>
        <w:t xml:space="preserve"> </w:t>
      </w:r>
      <w:r w:rsidR="00357B63">
        <w:rPr>
          <w:rFonts w:ascii="Calibri" w:hAnsi="Calibri" w:cs="Calibri"/>
        </w:rPr>
        <w:t xml:space="preserve"> </w:t>
      </w:r>
      <w:r w:rsidR="000A6CF6">
        <w:rPr>
          <w:rFonts w:ascii="Calibri" w:hAnsi="Calibri" w:cs="Calibri"/>
        </w:rPr>
        <w:t xml:space="preserve">KC </w:t>
      </w:r>
      <w:r w:rsidR="00835C28">
        <w:rPr>
          <w:rFonts w:ascii="Calibri" w:hAnsi="Calibri" w:cs="Calibri"/>
        </w:rPr>
        <w:t xml:space="preserve">gave an update. Payback team have been in and worked </w:t>
      </w:r>
      <w:r w:rsidR="006853D0">
        <w:rPr>
          <w:rFonts w:ascii="Calibri" w:hAnsi="Calibri" w:cs="Calibri"/>
        </w:rPr>
        <w:t xml:space="preserve">1 day. There is still a lot of work to do. They managed to clear one of the full allotments so very useful. It was agreed that a </w:t>
      </w:r>
      <w:r w:rsidR="000B7E17">
        <w:rPr>
          <w:rFonts w:ascii="Calibri" w:hAnsi="Calibri" w:cs="Calibri"/>
        </w:rPr>
        <w:t xml:space="preserve">skip was not needed for the remaining rubbish – if needed LM will do a tip run. </w:t>
      </w:r>
      <w:r w:rsidR="006853D0">
        <w:rPr>
          <w:rFonts w:ascii="Calibri" w:hAnsi="Calibri" w:cs="Calibri"/>
        </w:rPr>
        <w:t xml:space="preserve"> </w:t>
      </w:r>
      <w:r w:rsidR="00CB54F0">
        <w:rPr>
          <w:rFonts w:ascii="Calibri" w:hAnsi="Calibri" w:cs="Calibri"/>
        </w:rPr>
        <w:t xml:space="preserve">Would like </w:t>
      </w:r>
      <w:r w:rsidR="00CB54F0" w:rsidRPr="00CB54F0">
        <w:rPr>
          <w:rFonts w:ascii="Calibri" w:hAnsi="Calibri" w:cs="Calibri"/>
        </w:rPr>
        <w:t xml:space="preserve">Payback back to </w:t>
      </w:r>
      <w:r w:rsidR="00C62B4F">
        <w:rPr>
          <w:rFonts w:ascii="Calibri" w:hAnsi="Calibri" w:cs="Calibri"/>
        </w:rPr>
        <w:t xml:space="preserve">help build </w:t>
      </w:r>
      <w:r w:rsidR="00CB54F0" w:rsidRPr="00CB54F0">
        <w:rPr>
          <w:rFonts w:ascii="Calibri" w:hAnsi="Calibri" w:cs="Calibri"/>
        </w:rPr>
        <w:t xml:space="preserve">raised beds. </w:t>
      </w:r>
      <w:r w:rsidR="00C62B4F">
        <w:rPr>
          <w:rFonts w:ascii="Calibri" w:hAnsi="Calibri" w:cs="Calibri"/>
        </w:rPr>
        <w:t xml:space="preserve">Happy to take them for any days </w:t>
      </w:r>
      <w:r w:rsidR="00065C23">
        <w:rPr>
          <w:rFonts w:ascii="Calibri" w:hAnsi="Calibri" w:cs="Calibri"/>
        </w:rPr>
        <w:t>particularly</w:t>
      </w:r>
      <w:r w:rsidR="00C62B4F">
        <w:rPr>
          <w:rFonts w:ascii="Calibri" w:hAnsi="Calibri" w:cs="Calibri"/>
        </w:rPr>
        <w:t xml:space="preserve"> later on in the season. </w:t>
      </w:r>
      <w:r w:rsidR="00C62B4F" w:rsidRPr="00A3228D">
        <w:rPr>
          <w:rFonts w:ascii="Calibri" w:hAnsi="Calibri" w:cs="Calibri"/>
          <w:b/>
          <w:bCs/>
        </w:rPr>
        <w:t xml:space="preserve">ACTION: </w:t>
      </w:r>
      <w:r w:rsidR="00C62B4F">
        <w:rPr>
          <w:rFonts w:ascii="Calibri" w:hAnsi="Calibri" w:cs="Calibri"/>
        </w:rPr>
        <w:t xml:space="preserve">KC to </w:t>
      </w:r>
      <w:r w:rsidR="00065C23">
        <w:rPr>
          <w:rFonts w:ascii="Calibri" w:hAnsi="Calibri" w:cs="Calibri"/>
        </w:rPr>
        <w:t xml:space="preserve">reiterate this to supervisors.  </w:t>
      </w:r>
    </w:p>
    <w:p w14:paraId="3BB6BDEC" w14:textId="725DC61B" w:rsidR="000F47EE" w:rsidRDefault="003661EA" w:rsidP="0005042C">
      <w:pPr>
        <w:rPr>
          <w:rFonts w:ascii="Calibri" w:hAnsi="Calibri" w:cs="Calibri"/>
        </w:rPr>
      </w:pPr>
      <w:r>
        <w:rPr>
          <w:rFonts w:ascii="Calibri" w:hAnsi="Calibri" w:cs="Calibri"/>
        </w:rPr>
        <w:t>KC, parish council and tree surgeon (</w:t>
      </w:r>
      <w:r w:rsidR="00C93547">
        <w:rPr>
          <w:rFonts w:ascii="Calibri" w:hAnsi="Calibri" w:cs="Calibri"/>
        </w:rPr>
        <w:t>Titchfield Trees</w:t>
      </w:r>
      <w:r w:rsidR="00AF6BC4">
        <w:rPr>
          <w:rFonts w:ascii="Calibri" w:hAnsi="Calibri" w:cs="Calibri"/>
        </w:rPr>
        <w:t>) have inspected the 2 large oaks. Advice was that one of then seems to have moved</w:t>
      </w:r>
      <w:r w:rsidR="00425E83">
        <w:rPr>
          <w:rFonts w:ascii="Calibri" w:hAnsi="Calibri" w:cs="Calibri"/>
        </w:rPr>
        <w:t xml:space="preserve">. Parish Council to contact Bargate to get this </w:t>
      </w:r>
      <w:r w:rsidR="00C93547">
        <w:rPr>
          <w:rFonts w:ascii="Calibri" w:hAnsi="Calibri" w:cs="Calibri"/>
        </w:rPr>
        <w:t xml:space="preserve">reinspected and </w:t>
      </w:r>
      <w:r w:rsidR="00425E83">
        <w:rPr>
          <w:rFonts w:ascii="Calibri" w:hAnsi="Calibri" w:cs="Calibri"/>
        </w:rPr>
        <w:t>for them to take on the work</w:t>
      </w:r>
      <w:r w:rsidR="00445066">
        <w:rPr>
          <w:rFonts w:ascii="Calibri" w:hAnsi="Calibri" w:cs="Calibri"/>
        </w:rPr>
        <w:t xml:space="preserve">. It was agreed the other needed crown lifting to just above </w:t>
      </w:r>
      <w:r w:rsidR="00065C23">
        <w:rPr>
          <w:rFonts w:ascii="Calibri" w:hAnsi="Calibri" w:cs="Calibri"/>
        </w:rPr>
        <w:t>head height</w:t>
      </w:r>
      <w:r w:rsidR="009445E0">
        <w:rPr>
          <w:rFonts w:ascii="Calibri" w:hAnsi="Calibri" w:cs="Calibri"/>
        </w:rPr>
        <w:t xml:space="preserve"> – </w:t>
      </w:r>
      <w:r w:rsidR="00065C23">
        <w:rPr>
          <w:rFonts w:ascii="Calibri" w:hAnsi="Calibri" w:cs="Calibri"/>
        </w:rPr>
        <w:t>Parish</w:t>
      </w:r>
      <w:r w:rsidR="009445E0">
        <w:rPr>
          <w:rFonts w:ascii="Calibri" w:hAnsi="Calibri" w:cs="Calibri"/>
        </w:rPr>
        <w:t xml:space="preserve"> Council agreed to get this done. KC has contacted Parish </w:t>
      </w:r>
      <w:r w:rsidR="00065C23">
        <w:rPr>
          <w:rFonts w:ascii="Calibri" w:hAnsi="Calibri" w:cs="Calibri"/>
        </w:rPr>
        <w:t>Council</w:t>
      </w:r>
      <w:r w:rsidR="009445E0">
        <w:rPr>
          <w:rFonts w:ascii="Calibri" w:hAnsi="Calibri" w:cs="Calibri"/>
        </w:rPr>
        <w:t xml:space="preserve"> but no response so </w:t>
      </w:r>
      <w:r w:rsidR="009445E0" w:rsidRPr="00A3228D">
        <w:rPr>
          <w:rFonts w:ascii="Calibri" w:hAnsi="Calibri" w:cs="Calibri"/>
          <w:b/>
          <w:bCs/>
        </w:rPr>
        <w:t>ACTION</w:t>
      </w:r>
      <w:r w:rsidR="009445E0">
        <w:rPr>
          <w:rFonts w:ascii="Calibri" w:hAnsi="Calibri" w:cs="Calibri"/>
        </w:rPr>
        <w:t xml:space="preserve">: LM to Chase Parish Council. </w:t>
      </w:r>
      <w:r w:rsidR="000F47EE">
        <w:rPr>
          <w:rFonts w:ascii="Calibri" w:hAnsi="Calibri" w:cs="Calibri"/>
        </w:rPr>
        <w:t>As there is an ongoing H&amp;S issue here.</w:t>
      </w:r>
    </w:p>
    <w:p w14:paraId="76846D03" w14:textId="77777777" w:rsidR="009973AE" w:rsidRDefault="009973AE" w:rsidP="0005042C">
      <w:pPr>
        <w:rPr>
          <w:rFonts w:ascii="Calibri" w:hAnsi="Calibri" w:cs="Calibri"/>
        </w:rPr>
      </w:pPr>
      <w:r>
        <w:rPr>
          <w:rFonts w:ascii="Calibri" w:hAnsi="Calibri" w:cs="Calibri"/>
        </w:rPr>
        <w:t xml:space="preserve">RB’s bay tree to be pruned to reduce height. </w:t>
      </w:r>
    </w:p>
    <w:p w14:paraId="76B98698" w14:textId="7AAF5D05" w:rsidR="0048321E" w:rsidRDefault="009973AE" w:rsidP="0005042C">
      <w:pPr>
        <w:rPr>
          <w:rFonts w:ascii="Calibri" w:hAnsi="Calibri" w:cs="Calibri"/>
        </w:rPr>
      </w:pPr>
      <w:r>
        <w:rPr>
          <w:rFonts w:ascii="Calibri" w:hAnsi="Calibri" w:cs="Calibri"/>
        </w:rPr>
        <w:t>There are a number of fruit t</w:t>
      </w:r>
      <w:r w:rsidR="00145C4D">
        <w:rPr>
          <w:rFonts w:ascii="Calibri" w:hAnsi="Calibri" w:cs="Calibri"/>
        </w:rPr>
        <w:t>rees</w:t>
      </w:r>
      <w:r>
        <w:rPr>
          <w:rFonts w:ascii="Calibri" w:hAnsi="Calibri" w:cs="Calibri"/>
        </w:rPr>
        <w:t xml:space="preserve"> around the site that</w:t>
      </w:r>
      <w:r w:rsidR="00145C4D">
        <w:rPr>
          <w:rFonts w:ascii="Calibri" w:hAnsi="Calibri" w:cs="Calibri"/>
        </w:rPr>
        <w:t xml:space="preserve"> need prun</w:t>
      </w:r>
      <w:r w:rsidR="008D433B">
        <w:rPr>
          <w:rFonts w:ascii="Calibri" w:hAnsi="Calibri" w:cs="Calibri"/>
        </w:rPr>
        <w:t>ing – KC offer</w:t>
      </w:r>
      <w:r w:rsidR="00B83B33">
        <w:rPr>
          <w:rFonts w:ascii="Calibri" w:hAnsi="Calibri" w:cs="Calibri"/>
        </w:rPr>
        <w:t xml:space="preserve">ed to help do this. </w:t>
      </w:r>
      <w:r w:rsidR="00B83B33" w:rsidRPr="00A3228D">
        <w:rPr>
          <w:rFonts w:ascii="Calibri" w:hAnsi="Calibri" w:cs="Calibri"/>
          <w:b/>
          <w:bCs/>
        </w:rPr>
        <w:t>ACTION:</w:t>
      </w:r>
      <w:r w:rsidR="00B83B33">
        <w:rPr>
          <w:rFonts w:ascii="Calibri" w:hAnsi="Calibri" w:cs="Calibri"/>
        </w:rPr>
        <w:t xml:space="preserve"> KC to speak to individual plot holders about fruit tree </w:t>
      </w:r>
      <w:r w:rsidR="000672C6">
        <w:rPr>
          <w:rFonts w:ascii="Calibri" w:hAnsi="Calibri" w:cs="Calibri"/>
        </w:rPr>
        <w:t>pruning</w:t>
      </w:r>
      <w:r w:rsidR="0048321E">
        <w:rPr>
          <w:rFonts w:ascii="Calibri" w:hAnsi="Calibri" w:cs="Calibri"/>
        </w:rPr>
        <w:t xml:space="preserve">. </w:t>
      </w:r>
    </w:p>
    <w:p w14:paraId="21715E28" w14:textId="3F1335E3" w:rsidR="00A37BC0" w:rsidRDefault="0048321E" w:rsidP="00CB54F0">
      <w:pPr>
        <w:rPr>
          <w:rFonts w:ascii="Calibri" w:hAnsi="Calibri" w:cs="Calibri"/>
        </w:rPr>
      </w:pPr>
      <w:r>
        <w:rPr>
          <w:rFonts w:ascii="Calibri" w:hAnsi="Calibri" w:cs="Calibri"/>
        </w:rPr>
        <w:t>Mower repairs – most are quite small apart from ride-on which is currently broken</w:t>
      </w:r>
      <w:r w:rsidR="00EA6F36">
        <w:rPr>
          <w:rFonts w:ascii="Calibri" w:hAnsi="Calibri" w:cs="Calibri"/>
        </w:rPr>
        <w:t xml:space="preserve">. </w:t>
      </w:r>
      <w:r w:rsidR="00EA6F36" w:rsidRPr="00A3228D">
        <w:rPr>
          <w:rFonts w:ascii="Calibri" w:hAnsi="Calibri" w:cs="Calibri"/>
          <w:b/>
          <w:bCs/>
        </w:rPr>
        <w:t>ACTION:</w:t>
      </w:r>
      <w:r w:rsidR="00EA6F36">
        <w:rPr>
          <w:rFonts w:ascii="Calibri" w:hAnsi="Calibri" w:cs="Calibri"/>
        </w:rPr>
        <w:t xml:space="preserve"> KC to get quotes for the work and bring back to </w:t>
      </w:r>
      <w:r w:rsidR="00CB54F0">
        <w:rPr>
          <w:rFonts w:ascii="Calibri" w:hAnsi="Calibri" w:cs="Calibri"/>
        </w:rPr>
        <w:t xml:space="preserve">meeting. </w:t>
      </w:r>
      <w:r w:rsidR="008D433B">
        <w:rPr>
          <w:rFonts w:ascii="Calibri" w:hAnsi="Calibri" w:cs="Calibri"/>
        </w:rPr>
        <w:t xml:space="preserve"> </w:t>
      </w:r>
    </w:p>
    <w:p w14:paraId="25F40D03" w14:textId="68284B59" w:rsidR="000672C6" w:rsidRDefault="000672C6" w:rsidP="00CB54F0">
      <w:pPr>
        <w:rPr>
          <w:rFonts w:ascii="Calibri" w:hAnsi="Calibri" w:cs="Calibri"/>
        </w:rPr>
      </w:pPr>
      <w:r>
        <w:rPr>
          <w:rFonts w:ascii="Calibri" w:hAnsi="Calibri" w:cs="Calibri"/>
        </w:rPr>
        <w:t xml:space="preserve">KC thanked everyone for their help </w:t>
      </w:r>
      <w:r w:rsidR="00A3228D">
        <w:rPr>
          <w:rFonts w:ascii="Calibri" w:hAnsi="Calibri" w:cs="Calibri"/>
        </w:rPr>
        <w:t>tidying</w:t>
      </w:r>
      <w:r>
        <w:rPr>
          <w:rFonts w:ascii="Calibri" w:hAnsi="Calibri" w:cs="Calibri"/>
        </w:rPr>
        <w:t xml:space="preserve"> up the site for the Hidden Gardens event and it was noted that BW in Bloom raised about £2000 from the event</w:t>
      </w:r>
      <w:r w:rsidR="00A3228D">
        <w:rPr>
          <w:rFonts w:ascii="Calibri" w:hAnsi="Calibri" w:cs="Calibri"/>
        </w:rPr>
        <w:t xml:space="preserve">. </w:t>
      </w:r>
    </w:p>
    <w:p w14:paraId="7D76CDCF" w14:textId="77777777" w:rsidR="001B502E" w:rsidRDefault="001B502E" w:rsidP="0005042C">
      <w:pPr>
        <w:rPr>
          <w:rFonts w:ascii="Calibri" w:hAnsi="Calibri" w:cs="Calibri"/>
        </w:rPr>
      </w:pPr>
    </w:p>
    <w:p w14:paraId="106313C7" w14:textId="4CC0FB7C" w:rsidR="00FE14E5" w:rsidRDefault="00016812" w:rsidP="00963780">
      <w:pPr>
        <w:rPr>
          <w:rFonts w:ascii="Calibri" w:hAnsi="Calibri" w:cs="Calibri"/>
        </w:rPr>
      </w:pPr>
      <w:r>
        <w:rPr>
          <w:rFonts w:ascii="Calibri" w:hAnsi="Calibri" w:cs="Calibri"/>
        </w:rPr>
        <w:t>9</w:t>
      </w:r>
      <w:r w:rsidR="00113708">
        <w:rPr>
          <w:rFonts w:ascii="Calibri" w:hAnsi="Calibri" w:cs="Calibri"/>
        </w:rPr>
        <w:t xml:space="preserve">. </w:t>
      </w:r>
      <w:r w:rsidR="00113708" w:rsidRPr="00704DED">
        <w:rPr>
          <w:rFonts w:ascii="Calibri" w:hAnsi="Calibri" w:cs="Calibri"/>
          <w:u w:val="single"/>
        </w:rPr>
        <w:t>Roads etc</w:t>
      </w:r>
      <w:r w:rsidR="00113708">
        <w:rPr>
          <w:rFonts w:ascii="Calibri" w:hAnsi="Calibri" w:cs="Calibri"/>
        </w:rPr>
        <w:t xml:space="preserve">  </w:t>
      </w:r>
      <w:bookmarkStart w:id="2" w:name="_Hlk167267826"/>
      <w:r w:rsidR="001422CC">
        <w:rPr>
          <w:rFonts w:ascii="Calibri" w:hAnsi="Calibri" w:cs="Calibri"/>
        </w:rPr>
        <w:t>DCB – Clancy</w:t>
      </w:r>
      <w:r w:rsidR="0067144A">
        <w:rPr>
          <w:rFonts w:ascii="Calibri" w:hAnsi="Calibri" w:cs="Calibri"/>
        </w:rPr>
        <w:t xml:space="preserve"> have</w:t>
      </w:r>
      <w:r w:rsidR="001422CC">
        <w:rPr>
          <w:rFonts w:ascii="Calibri" w:hAnsi="Calibri" w:cs="Calibri"/>
        </w:rPr>
        <w:t xml:space="preserve"> agreed in writing to do </w:t>
      </w:r>
      <w:r w:rsidR="0067144A">
        <w:rPr>
          <w:rFonts w:ascii="Calibri" w:hAnsi="Calibri" w:cs="Calibri"/>
        </w:rPr>
        <w:t xml:space="preserve">a </w:t>
      </w:r>
      <w:r w:rsidR="001422CC">
        <w:rPr>
          <w:rFonts w:ascii="Calibri" w:hAnsi="Calibri" w:cs="Calibri"/>
        </w:rPr>
        <w:t>similar</w:t>
      </w:r>
      <w:r w:rsidR="0067144A">
        <w:rPr>
          <w:rFonts w:ascii="Calibri" w:hAnsi="Calibri" w:cs="Calibri"/>
        </w:rPr>
        <w:t xml:space="preserve"> job</w:t>
      </w:r>
      <w:r w:rsidR="001422CC">
        <w:rPr>
          <w:rFonts w:ascii="Calibri" w:hAnsi="Calibri" w:cs="Calibri"/>
        </w:rPr>
        <w:t xml:space="preserve"> to</w:t>
      </w:r>
      <w:r w:rsidR="0067144A">
        <w:rPr>
          <w:rFonts w:ascii="Calibri" w:hAnsi="Calibri" w:cs="Calibri"/>
        </w:rPr>
        <w:t xml:space="preserve"> the one at the</w:t>
      </w:r>
      <w:r w:rsidR="001422CC">
        <w:rPr>
          <w:rFonts w:ascii="Calibri" w:hAnsi="Calibri" w:cs="Calibri"/>
        </w:rPr>
        <w:t xml:space="preserve"> Bargate carpark, </w:t>
      </w:r>
      <w:r w:rsidR="0067144A">
        <w:rPr>
          <w:rFonts w:ascii="Calibri" w:hAnsi="Calibri" w:cs="Calibri"/>
        </w:rPr>
        <w:t xml:space="preserve">this would require the removal of </w:t>
      </w:r>
      <w:r w:rsidR="00F57991">
        <w:rPr>
          <w:rFonts w:ascii="Calibri" w:hAnsi="Calibri" w:cs="Calibri"/>
        </w:rPr>
        <w:t>12t top layer</w:t>
      </w:r>
      <w:r w:rsidR="0067144A">
        <w:rPr>
          <w:rFonts w:ascii="Calibri" w:hAnsi="Calibri" w:cs="Calibri"/>
        </w:rPr>
        <w:t xml:space="preserve"> of soil and subbase</w:t>
      </w:r>
      <w:r w:rsidR="00A174E1">
        <w:rPr>
          <w:rFonts w:ascii="Calibri" w:hAnsi="Calibri" w:cs="Calibri"/>
        </w:rPr>
        <w:t xml:space="preserve"> and they have asked if we want it. It was agreed that they should take it away. DCB currently doesn’t have timings for the work as yet</w:t>
      </w:r>
      <w:r w:rsidR="001B1472">
        <w:rPr>
          <w:rFonts w:ascii="Calibri" w:hAnsi="Calibri" w:cs="Calibri"/>
        </w:rPr>
        <w:t xml:space="preserve">. </w:t>
      </w:r>
      <w:r w:rsidR="001B1472" w:rsidRPr="006C1A63">
        <w:rPr>
          <w:rFonts w:ascii="Calibri" w:hAnsi="Calibri" w:cs="Calibri"/>
          <w:b/>
          <w:bCs/>
        </w:rPr>
        <w:t>ACTION</w:t>
      </w:r>
      <w:r w:rsidR="001B1472">
        <w:rPr>
          <w:rFonts w:ascii="Calibri" w:hAnsi="Calibri" w:cs="Calibri"/>
        </w:rPr>
        <w:t xml:space="preserve">: DCB to confirm to Clancy to take away soil. </w:t>
      </w:r>
      <w:r w:rsidR="00F57991">
        <w:rPr>
          <w:rFonts w:ascii="Calibri" w:hAnsi="Calibri" w:cs="Calibri"/>
        </w:rPr>
        <w:t xml:space="preserve"> </w:t>
      </w:r>
    </w:p>
    <w:p w14:paraId="7894D328" w14:textId="4A4502EC" w:rsidR="001A250E" w:rsidRDefault="001B1472" w:rsidP="00963780">
      <w:pPr>
        <w:rPr>
          <w:rFonts w:ascii="Calibri" w:hAnsi="Calibri" w:cs="Calibri"/>
        </w:rPr>
      </w:pPr>
      <w:r>
        <w:rPr>
          <w:rFonts w:ascii="Calibri" w:hAnsi="Calibri" w:cs="Calibri"/>
        </w:rPr>
        <w:t>There had been more discussions over the f</w:t>
      </w:r>
      <w:r w:rsidR="00FE14E5">
        <w:rPr>
          <w:rFonts w:ascii="Calibri" w:hAnsi="Calibri" w:cs="Calibri"/>
        </w:rPr>
        <w:t>encing</w:t>
      </w:r>
      <w:r>
        <w:rPr>
          <w:rFonts w:ascii="Calibri" w:hAnsi="Calibri" w:cs="Calibri"/>
        </w:rPr>
        <w:t xml:space="preserve"> of the lower plots. Parish Council are </w:t>
      </w:r>
      <w:r w:rsidR="005A383C">
        <w:rPr>
          <w:rFonts w:ascii="Calibri" w:hAnsi="Calibri" w:cs="Calibri"/>
        </w:rPr>
        <w:t>keen</w:t>
      </w:r>
      <w:r w:rsidR="00FE14E5">
        <w:rPr>
          <w:rFonts w:ascii="Calibri" w:hAnsi="Calibri" w:cs="Calibri"/>
        </w:rPr>
        <w:t xml:space="preserve"> to do </w:t>
      </w:r>
      <w:r w:rsidR="004B7C2E">
        <w:rPr>
          <w:rFonts w:ascii="Calibri" w:hAnsi="Calibri" w:cs="Calibri"/>
        </w:rPr>
        <w:t xml:space="preserve">the </w:t>
      </w:r>
      <w:r w:rsidR="00FE14E5">
        <w:rPr>
          <w:rFonts w:ascii="Calibri" w:hAnsi="Calibri" w:cs="Calibri"/>
        </w:rPr>
        <w:t xml:space="preserve">fence but </w:t>
      </w:r>
      <w:r w:rsidR="004B7C2E">
        <w:rPr>
          <w:rFonts w:ascii="Calibri" w:hAnsi="Calibri" w:cs="Calibri"/>
        </w:rPr>
        <w:t xml:space="preserve">have </w:t>
      </w:r>
      <w:r w:rsidR="00FE14E5">
        <w:rPr>
          <w:rFonts w:ascii="Calibri" w:hAnsi="Calibri" w:cs="Calibri"/>
        </w:rPr>
        <w:t>no money</w:t>
      </w:r>
      <w:r w:rsidR="005A383C">
        <w:rPr>
          <w:rFonts w:ascii="Calibri" w:hAnsi="Calibri" w:cs="Calibri"/>
        </w:rPr>
        <w:t xml:space="preserve">, </w:t>
      </w:r>
      <w:r w:rsidR="004B7C2E">
        <w:rPr>
          <w:rFonts w:ascii="Calibri" w:hAnsi="Calibri" w:cs="Calibri"/>
        </w:rPr>
        <w:t>they suggested we could look to apply for a grant and they can help us complete</w:t>
      </w:r>
      <w:r w:rsidR="00940964">
        <w:rPr>
          <w:rFonts w:ascii="Calibri" w:hAnsi="Calibri" w:cs="Calibri"/>
        </w:rPr>
        <w:t xml:space="preserve">. </w:t>
      </w:r>
      <w:r w:rsidR="001A1874">
        <w:rPr>
          <w:rFonts w:ascii="Calibri" w:hAnsi="Calibri" w:cs="Calibri"/>
        </w:rPr>
        <w:t>There was mention of the H&amp;S concerns regarding the new playground and traffic on the track</w:t>
      </w:r>
      <w:r w:rsidR="00F43661">
        <w:rPr>
          <w:rFonts w:ascii="Calibri" w:hAnsi="Calibri" w:cs="Calibri"/>
        </w:rPr>
        <w:t xml:space="preserve"> and that the promised signs don’t appear to have been erected</w:t>
      </w:r>
      <w:r w:rsidR="001A1874">
        <w:rPr>
          <w:rFonts w:ascii="Calibri" w:hAnsi="Calibri" w:cs="Calibri"/>
        </w:rPr>
        <w:t>.</w:t>
      </w:r>
      <w:r w:rsidR="0066266F">
        <w:rPr>
          <w:rFonts w:ascii="Calibri" w:hAnsi="Calibri" w:cs="Calibri"/>
        </w:rPr>
        <w:t xml:space="preserve"> One way to alleviate this would be to erect the fencing and gates. </w:t>
      </w:r>
      <w:r w:rsidR="005E1FAC">
        <w:rPr>
          <w:rFonts w:ascii="Calibri" w:hAnsi="Calibri" w:cs="Calibri"/>
        </w:rPr>
        <w:t xml:space="preserve">There was discussion about whether to pay for fencing ourselves and claim back the funding from Parish Council but this was not agreed. </w:t>
      </w:r>
      <w:r w:rsidR="0006228A">
        <w:rPr>
          <w:rFonts w:ascii="Calibri" w:hAnsi="Calibri" w:cs="Calibri"/>
        </w:rPr>
        <w:t xml:space="preserve">There was discussion over the </w:t>
      </w:r>
      <w:r w:rsidR="00EF2696">
        <w:rPr>
          <w:rFonts w:ascii="Calibri" w:hAnsi="Calibri" w:cs="Calibri"/>
        </w:rPr>
        <w:t>ownership of</w:t>
      </w:r>
      <w:r w:rsidR="00E36E00">
        <w:rPr>
          <w:rFonts w:ascii="Calibri" w:hAnsi="Calibri" w:cs="Calibri"/>
        </w:rPr>
        <w:t xml:space="preserve"> the track and whether we </w:t>
      </w:r>
      <w:r w:rsidR="005A6338">
        <w:rPr>
          <w:rFonts w:ascii="Calibri" w:hAnsi="Calibri" w:cs="Calibri"/>
        </w:rPr>
        <w:t xml:space="preserve">‘own’ the track. </w:t>
      </w:r>
      <w:r w:rsidR="005E1FAC" w:rsidRPr="006C1A63">
        <w:rPr>
          <w:rFonts w:ascii="Calibri" w:hAnsi="Calibri" w:cs="Calibri"/>
          <w:b/>
          <w:bCs/>
        </w:rPr>
        <w:t>ACTION</w:t>
      </w:r>
      <w:r w:rsidR="005E1FAC">
        <w:rPr>
          <w:rFonts w:ascii="Calibri" w:hAnsi="Calibri" w:cs="Calibri"/>
        </w:rPr>
        <w:t>: DCB to further press the Parish Council on the fencing highlighting the playground H&amp;S concern and lack of warning signage pointing out that this problem is of their own making (due to their need for access to their land) and they need to rectify this</w:t>
      </w:r>
      <w:r w:rsidR="001A250E">
        <w:rPr>
          <w:rFonts w:ascii="Calibri" w:hAnsi="Calibri" w:cs="Calibri"/>
        </w:rPr>
        <w:t xml:space="preserve">. </w:t>
      </w:r>
      <w:r w:rsidR="005A6338" w:rsidRPr="006C1A63">
        <w:rPr>
          <w:rFonts w:ascii="Calibri" w:hAnsi="Calibri" w:cs="Calibri"/>
          <w:b/>
          <w:bCs/>
        </w:rPr>
        <w:t>ACTION</w:t>
      </w:r>
      <w:r w:rsidR="005A6338">
        <w:rPr>
          <w:rFonts w:ascii="Calibri" w:hAnsi="Calibri" w:cs="Calibri"/>
        </w:rPr>
        <w:t>: AP to scan and save a digital version of the plan</w:t>
      </w:r>
      <w:r w:rsidR="00EF2696">
        <w:rPr>
          <w:rFonts w:ascii="Calibri" w:hAnsi="Calibri" w:cs="Calibri"/>
        </w:rPr>
        <w:t xml:space="preserve"> in the lease agreement.</w:t>
      </w:r>
      <w:r w:rsidR="00EB1472">
        <w:rPr>
          <w:rFonts w:ascii="Calibri" w:hAnsi="Calibri" w:cs="Calibri"/>
        </w:rPr>
        <w:t xml:space="preserve"> </w:t>
      </w:r>
      <w:r w:rsidR="004C2C31" w:rsidRPr="006C1A63">
        <w:rPr>
          <w:rFonts w:ascii="Calibri" w:hAnsi="Calibri" w:cs="Calibri"/>
          <w:b/>
          <w:bCs/>
        </w:rPr>
        <w:t>ACTION</w:t>
      </w:r>
      <w:r w:rsidR="004C2C31">
        <w:rPr>
          <w:rFonts w:ascii="Calibri" w:hAnsi="Calibri" w:cs="Calibri"/>
        </w:rPr>
        <w:t>: DB to look into WCC grants further.</w:t>
      </w:r>
      <w:r w:rsidR="00A23DBA">
        <w:rPr>
          <w:rFonts w:ascii="Calibri" w:hAnsi="Calibri" w:cs="Calibri"/>
        </w:rPr>
        <w:t xml:space="preserve"> </w:t>
      </w:r>
    </w:p>
    <w:p w14:paraId="0EECB896" w14:textId="77777777" w:rsidR="0027113A" w:rsidRDefault="00A23DBA" w:rsidP="00963780">
      <w:pPr>
        <w:rPr>
          <w:rFonts w:ascii="Calibri" w:hAnsi="Calibri" w:cs="Calibri"/>
        </w:rPr>
      </w:pPr>
      <w:r>
        <w:rPr>
          <w:rFonts w:ascii="Calibri" w:hAnsi="Calibri" w:cs="Calibri"/>
        </w:rPr>
        <w:t xml:space="preserve">DCB </w:t>
      </w:r>
      <w:r w:rsidR="000105B4">
        <w:rPr>
          <w:rFonts w:ascii="Calibri" w:hAnsi="Calibri" w:cs="Calibri"/>
        </w:rPr>
        <w:t>suggested training for applying for grants</w:t>
      </w:r>
      <w:r w:rsidR="00B53559">
        <w:rPr>
          <w:rFonts w:ascii="Calibri" w:hAnsi="Calibri" w:cs="Calibri"/>
        </w:rPr>
        <w:t xml:space="preserve">. </w:t>
      </w:r>
    </w:p>
    <w:p w14:paraId="7C8F2452" w14:textId="44935AAA" w:rsidR="00802BA7" w:rsidRDefault="0027113A" w:rsidP="00963780">
      <w:pPr>
        <w:rPr>
          <w:rFonts w:ascii="Calibri" w:hAnsi="Calibri" w:cs="Calibri"/>
        </w:rPr>
      </w:pPr>
      <w:r>
        <w:rPr>
          <w:rFonts w:ascii="Calibri" w:hAnsi="Calibri" w:cs="Calibri"/>
        </w:rPr>
        <w:t>It was identified that the current site lease e</w:t>
      </w:r>
      <w:r w:rsidR="008451AD">
        <w:rPr>
          <w:rFonts w:ascii="Calibri" w:hAnsi="Calibri" w:cs="Calibri"/>
        </w:rPr>
        <w:t>nds in</w:t>
      </w:r>
      <w:r>
        <w:rPr>
          <w:rFonts w:ascii="Calibri" w:hAnsi="Calibri" w:cs="Calibri"/>
        </w:rPr>
        <w:t xml:space="preserve"> 2035</w:t>
      </w:r>
      <w:r w:rsidR="008451AD">
        <w:rPr>
          <w:rFonts w:ascii="Calibri" w:hAnsi="Calibri" w:cs="Calibri"/>
        </w:rPr>
        <w:t>. Question whether</w:t>
      </w:r>
      <w:r w:rsidR="00894895">
        <w:rPr>
          <w:rFonts w:ascii="Calibri" w:hAnsi="Calibri" w:cs="Calibri"/>
        </w:rPr>
        <w:t xml:space="preserve"> </w:t>
      </w:r>
      <w:r w:rsidR="00061C7D">
        <w:rPr>
          <w:rFonts w:ascii="Calibri" w:hAnsi="Calibri" w:cs="Calibri"/>
        </w:rPr>
        <w:t>worth</w:t>
      </w:r>
      <w:r w:rsidR="00894895">
        <w:rPr>
          <w:rFonts w:ascii="Calibri" w:hAnsi="Calibri" w:cs="Calibri"/>
        </w:rPr>
        <w:t xml:space="preserve">  BWGC paying for </w:t>
      </w:r>
      <w:r w:rsidR="00D17050">
        <w:rPr>
          <w:rFonts w:ascii="Calibri" w:hAnsi="Calibri" w:cs="Calibri"/>
        </w:rPr>
        <w:t xml:space="preserve">big capital projects (such as </w:t>
      </w:r>
      <w:r w:rsidR="00894895">
        <w:rPr>
          <w:rFonts w:ascii="Calibri" w:hAnsi="Calibri" w:cs="Calibri"/>
        </w:rPr>
        <w:t>the fencing</w:t>
      </w:r>
      <w:r w:rsidR="00D17050">
        <w:rPr>
          <w:rFonts w:ascii="Calibri" w:hAnsi="Calibri" w:cs="Calibri"/>
        </w:rPr>
        <w:t>)</w:t>
      </w:r>
      <w:r w:rsidR="00894895">
        <w:rPr>
          <w:rFonts w:ascii="Calibri" w:hAnsi="Calibri" w:cs="Calibri"/>
        </w:rPr>
        <w:t xml:space="preserve"> with no long term assurance for the site. </w:t>
      </w:r>
      <w:r w:rsidR="006C3054">
        <w:rPr>
          <w:rFonts w:ascii="Calibri" w:hAnsi="Calibri" w:cs="Calibri"/>
        </w:rPr>
        <w:t xml:space="preserve">Parish Council have indicated that they are happy to discuss renewing the lease. Look to try and get as long a lease as possible for a peppercorn rent. </w:t>
      </w:r>
      <w:r w:rsidR="006C3054" w:rsidRPr="006C1A63">
        <w:rPr>
          <w:rFonts w:ascii="Calibri" w:hAnsi="Calibri" w:cs="Calibri"/>
          <w:b/>
          <w:bCs/>
        </w:rPr>
        <w:t>ACTION</w:t>
      </w:r>
      <w:r w:rsidR="006C3054">
        <w:rPr>
          <w:rFonts w:ascii="Calibri" w:hAnsi="Calibri" w:cs="Calibri"/>
        </w:rPr>
        <w:t>: DCB to progress</w:t>
      </w:r>
      <w:r w:rsidR="00C73085">
        <w:rPr>
          <w:rFonts w:ascii="Calibri" w:hAnsi="Calibri" w:cs="Calibri"/>
        </w:rPr>
        <w:t xml:space="preserve"> renewing lease with Parish Council. If needed KC has a contact that maybe able to do some </w:t>
      </w:r>
      <w:r w:rsidR="00C73085" w:rsidRPr="00061C7D">
        <w:rPr>
          <w:rFonts w:ascii="Calibri" w:hAnsi="Calibri" w:cs="Calibri"/>
          <w:i/>
          <w:iCs/>
        </w:rPr>
        <w:t>pro bono</w:t>
      </w:r>
      <w:r w:rsidR="00C73085">
        <w:rPr>
          <w:rFonts w:ascii="Calibri" w:hAnsi="Calibri" w:cs="Calibri"/>
        </w:rPr>
        <w:t xml:space="preserve"> </w:t>
      </w:r>
      <w:r w:rsidR="00061C7D">
        <w:rPr>
          <w:rFonts w:ascii="Calibri" w:hAnsi="Calibri" w:cs="Calibri"/>
        </w:rPr>
        <w:t xml:space="preserve">legal </w:t>
      </w:r>
      <w:r w:rsidR="00C73085">
        <w:rPr>
          <w:rFonts w:ascii="Calibri" w:hAnsi="Calibri" w:cs="Calibri"/>
        </w:rPr>
        <w:t>work</w:t>
      </w:r>
      <w:r w:rsidR="00061C7D">
        <w:rPr>
          <w:rFonts w:ascii="Calibri" w:hAnsi="Calibri" w:cs="Calibri"/>
        </w:rPr>
        <w:t xml:space="preserve">. </w:t>
      </w:r>
      <w:r w:rsidR="00C73085">
        <w:rPr>
          <w:rFonts w:ascii="Calibri" w:hAnsi="Calibri" w:cs="Calibri"/>
        </w:rPr>
        <w:t xml:space="preserve"> </w:t>
      </w:r>
    </w:p>
    <w:p w14:paraId="37754613" w14:textId="6EB54F36" w:rsidR="009E5A6C" w:rsidRDefault="009E5A6C" w:rsidP="00963780">
      <w:pPr>
        <w:rPr>
          <w:rFonts w:ascii="Calibri" w:hAnsi="Calibri" w:cs="Calibri"/>
        </w:rPr>
      </w:pPr>
      <w:r>
        <w:rPr>
          <w:rFonts w:ascii="Calibri" w:hAnsi="Calibri" w:cs="Calibri"/>
        </w:rPr>
        <w:t xml:space="preserve">Following last meeting it was found that the cricket club are responsible for the faulty </w:t>
      </w:r>
      <w:r w:rsidR="00C37342">
        <w:rPr>
          <w:rFonts w:ascii="Calibri" w:hAnsi="Calibri" w:cs="Calibri"/>
        </w:rPr>
        <w:t xml:space="preserve">water meter – </w:t>
      </w:r>
      <w:r w:rsidR="00C37342" w:rsidRPr="006C1A63">
        <w:rPr>
          <w:rFonts w:ascii="Calibri" w:hAnsi="Calibri" w:cs="Calibri"/>
          <w:b/>
          <w:bCs/>
        </w:rPr>
        <w:t>ACTION</w:t>
      </w:r>
      <w:r w:rsidR="00C37342">
        <w:rPr>
          <w:rFonts w:ascii="Calibri" w:hAnsi="Calibri" w:cs="Calibri"/>
        </w:rPr>
        <w:t xml:space="preserve">: LH to continue to pursue cricket club for </w:t>
      </w:r>
      <w:r w:rsidR="004D2CB1">
        <w:rPr>
          <w:rFonts w:ascii="Calibri" w:hAnsi="Calibri" w:cs="Calibri"/>
        </w:rPr>
        <w:t xml:space="preserve">contribution towards water costs estimated until they get the meter fixed. </w:t>
      </w:r>
      <w:r w:rsidR="009D1F99">
        <w:rPr>
          <w:rFonts w:ascii="Calibri" w:hAnsi="Calibri" w:cs="Calibri"/>
        </w:rPr>
        <w:t>LH/DCB to write letter.</w:t>
      </w:r>
    </w:p>
    <w:bookmarkEnd w:id="2"/>
    <w:p w14:paraId="6FA36418" w14:textId="77777777" w:rsidR="00846209" w:rsidRDefault="00846209" w:rsidP="00963780">
      <w:pPr>
        <w:rPr>
          <w:rFonts w:ascii="Calibri" w:hAnsi="Calibri" w:cs="Calibri"/>
        </w:rPr>
      </w:pPr>
    </w:p>
    <w:p w14:paraId="78098C98" w14:textId="028E2497" w:rsidR="0016427C" w:rsidRDefault="00113708" w:rsidP="00113708">
      <w:pPr>
        <w:rPr>
          <w:rFonts w:ascii="Calibri" w:hAnsi="Calibri" w:cs="Calibri"/>
          <w:u w:val="single"/>
        </w:rPr>
      </w:pPr>
      <w:r>
        <w:rPr>
          <w:rFonts w:ascii="Calibri" w:hAnsi="Calibri" w:cs="Calibri"/>
        </w:rPr>
        <w:t>1</w:t>
      </w:r>
      <w:r w:rsidR="00016812">
        <w:rPr>
          <w:rFonts w:ascii="Calibri" w:hAnsi="Calibri" w:cs="Calibri"/>
        </w:rPr>
        <w:t>0</w:t>
      </w:r>
      <w:r w:rsidRPr="006754A6">
        <w:rPr>
          <w:rFonts w:ascii="Calibri" w:hAnsi="Calibri" w:cs="Calibri"/>
        </w:rPr>
        <w:t xml:space="preserve">. </w:t>
      </w:r>
      <w:r w:rsidR="00E71F81">
        <w:rPr>
          <w:rFonts w:ascii="Calibri" w:hAnsi="Calibri" w:cs="Calibri"/>
          <w:u w:val="single"/>
        </w:rPr>
        <w:t>S</w:t>
      </w:r>
      <w:r w:rsidR="007F7BEA">
        <w:rPr>
          <w:rFonts w:ascii="Calibri" w:hAnsi="Calibri" w:cs="Calibri"/>
          <w:u w:val="single"/>
        </w:rPr>
        <w:t>peakers</w:t>
      </w:r>
      <w:r w:rsidR="0001388A">
        <w:rPr>
          <w:rFonts w:ascii="Calibri" w:hAnsi="Calibri" w:cs="Calibri"/>
          <w:u w:val="single"/>
        </w:rPr>
        <w:t xml:space="preserve">/ Monthly programme – </w:t>
      </w:r>
      <w:r w:rsidR="0016427C" w:rsidRPr="00437D27">
        <w:rPr>
          <w:rFonts w:ascii="Calibri" w:hAnsi="Calibri" w:cs="Calibri"/>
        </w:rPr>
        <w:t>all in hand</w:t>
      </w:r>
    </w:p>
    <w:p w14:paraId="5C825BCB" w14:textId="77777777" w:rsidR="00F32714" w:rsidRPr="00437D27" w:rsidRDefault="008E676F" w:rsidP="00113708">
      <w:pPr>
        <w:rPr>
          <w:rFonts w:ascii="Calibri" w:hAnsi="Calibri" w:cs="Calibri"/>
        </w:rPr>
      </w:pPr>
      <w:r w:rsidRPr="00437D27">
        <w:rPr>
          <w:rFonts w:ascii="Calibri" w:hAnsi="Calibri" w:cs="Calibri"/>
        </w:rPr>
        <w:t xml:space="preserve">GW </w:t>
      </w:r>
      <w:r w:rsidR="00F32714" w:rsidRPr="00437D27">
        <w:rPr>
          <w:rFonts w:ascii="Calibri" w:hAnsi="Calibri" w:cs="Calibri"/>
        </w:rPr>
        <w:t xml:space="preserve">confirmed that there is usually </w:t>
      </w:r>
      <w:r w:rsidR="0001388A" w:rsidRPr="00437D27">
        <w:rPr>
          <w:rFonts w:ascii="Calibri" w:hAnsi="Calibri" w:cs="Calibri"/>
        </w:rPr>
        <w:t>no speaker with AGM/quiz</w:t>
      </w:r>
      <w:r w:rsidR="00F32714" w:rsidRPr="00437D27">
        <w:rPr>
          <w:rFonts w:ascii="Calibri" w:hAnsi="Calibri" w:cs="Calibri"/>
        </w:rPr>
        <w:t xml:space="preserve">. </w:t>
      </w:r>
    </w:p>
    <w:p w14:paraId="43DA1641" w14:textId="77777777" w:rsidR="00437D27" w:rsidRPr="00437D27" w:rsidRDefault="00215CC4" w:rsidP="00113708">
      <w:pPr>
        <w:rPr>
          <w:rFonts w:ascii="Calibri" w:hAnsi="Calibri" w:cs="Calibri"/>
        </w:rPr>
      </w:pPr>
      <w:r w:rsidRPr="00437D27">
        <w:rPr>
          <w:rFonts w:ascii="Calibri" w:hAnsi="Calibri" w:cs="Calibri"/>
        </w:rPr>
        <w:t>MC offered to do quiz, pub quiz style</w:t>
      </w:r>
      <w:r w:rsidR="008D404B" w:rsidRPr="00437D27">
        <w:rPr>
          <w:rFonts w:ascii="Calibri" w:hAnsi="Calibri" w:cs="Calibri"/>
        </w:rPr>
        <w:t xml:space="preserve"> </w:t>
      </w:r>
      <w:r w:rsidR="00F32714" w:rsidRPr="00437D27">
        <w:rPr>
          <w:rFonts w:ascii="Calibri" w:hAnsi="Calibri" w:cs="Calibri"/>
          <w:b/>
          <w:bCs/>
        </w:rPr>
        <w:t>ACTION</w:t>
      </w:r>
      <w:r w:rsidR="00F32714" w:rsidRPr="00437D27">
        <w:rPr>
          <w:rFonts w:ascii="Calibri" w:hAnsi="Calibri" w:cs="Calibri"/>
        </w:rPr>
        <w:t xml:space="preserve">: MC </w:t>
      </w:r>
      <w:r w:rsidR="00437D27" w:rsidRPr="00437D27">
        <w:rPr>
          <w:rFonts w:ascii="Calibri" w:hAnsi="Calibri" w:cs="Calibri"/>
        </w:rPr>
        <w:t xml:space="preserve">to devise quiz for </w:t>
      </w:r>
      <w:r w:rsidR="008D404B" w:rsidRPr="00437D27">
        <w:rPr>
          <w:rFonts w:ascii="Calibri" w:hAnsi="Calibri" w:cs="Calibri"/>
        </w:rPr>
        <w:t xml:space="preserve">AGM </w:t>
      </w:r>
    </w:p>
    <w:p w14:paraId="54C0ADCC" w14:textId="29C69F4D" w:rsidR="00113708" w:rsidRPr="00437D27" w:rsidRDefault="001B5C69" w:rsidP="00113708">
      <w:pPr>
        <w:rPr>
          <w:rFonts w:ascii="Calibri" w:hAnsi="Calibri" w:cs="Calibri"/>
        </w:rPr>
      </w:pPr>
      <w:r w:rsidRPr="00437D27">
        <w:rPr>
          <w:rFonts w:ascii="Calibri" w:hAnsi="Calibri" w:cs="Calibri"/>
          <w:b/>
          <w:bCs/>
        </w:rPr>
        <w:t>ACTION</w:t>
      </w:r>
      <w:r w:rsidRPr="00437D27">
        <w:rPr>
          <w:rFonts w:ascii="Calibri" w:hAnsi="Calibri" w:cs="Calibri"/>
        </w:rPr>
        <w:t>: All, to pass any ideas for speakers for next year’s monthly meetings to GW.</w:t>
      </w:r>
    </w:p>
    <w:p w14:paraId="75B46EE1" w14:textId="33E7A735" w:rsidR="002911E0" w:rsidRDefault="002911E0" w:rsidP="00F94848">
      <w:pPr>
        <w:rPr>
          <w:rFonts w:ascii="Calibri" w:hAnsi="Calibri" w:cs="Calibri"/>
          <w:b/>
          <w:bCs/>
        </w:rPr>
      </w:pPr>
    </w:p>
    <w:p w14:paraId="1B101A91" w14:textId="77777777" w:rsidR="00437D27" w:rsidRDefault="003F7BD6" w:rsidP="0000730B">
      <w:pPr>
        <w:rPr>
          <w:rFonts w:ascii="Calibri" w:hAnsi="Calibri" w:cs="Calibri"/>
        </w:rPr>
      </w:pPr>
      <w:r>
        <w:rPr>
          <w:rFonts w:ascii="Calibri" w:hAnsi="Calibri" w:cs="Calibri"/>
        </w:rPr>
        <w:lastRenderedPageBreak/>
        <w:t>1</w:t>
      </w:r>
      <w:r w:rsidR="00016812">
        <w:rPr>
          <w:rFonts w:ascii="Calibri" w:hAnsi="Calibri" w:cs="Calibri"/>
        </w:rPr>
        <w:t>1</w:t>
      </w:r>
      <w:r w:rsidR="000D34E2">
        <w:rPr>
          <w:rFonts w:ascii="Calibri" w:hAnsi="Calibri" w:cs="Calibri"/>
        </w:rPr>
        <w:t xml:space="preserve">. </w:t>
      </w:r>
      <w:r w:rsidR="000D34E2" w:rsidRPr="00EB40C4">
        <w:rPr>
          <w:rFonts w:ascii="Calibri" w:hAnsi="Calibri" w:cs="Calibri"/>
          <w:u w:val="single"/>
        </w:rPr>
        <w:t>Social programme</w:t>
      </w:r>
      <w:r w:rsidR="000D34E2">
        <w:rPr>
          <w:rFonts w:ascii="Calibri" w:hAnsi="Calibri" w:cs="Calibri"/>
        </w:rPr>
        <w:t>.</w:t>
      </w:r>
      <w:r w:rsidR="00692689">
        <w:rPr>
          <w:rFonts w:ascii="Calibri" w:hAnsi="Calibri" w:cs="Calibri"/>
        </w:rPr>
        <w:t xml:space="preserve"> </w:t>
      </w:r>
    </w:p>
    <w:p w14:paraId="417ADECE" w14:textId="1203A7E2" w:rsidR="003B276C" w:rsidRDefault="003B276C" w:rsidP="0000730B">
      <w:pPr>
        <w:rPr>
          <w:rFonts w:ascii="Calibri" w:hAnsi="Calibri" w:cs="Calibri"/>
        </w:rPr>
      </w:pPr>
      <w:r>
        <w:rPr>
          <w:rFonts w:ascii="Calibri" w:hAnsi="Calibri" w:cs="Calibri"/>
        </w:rPr>
        <w:t xml:space="preserve">BBQ </w:t>
      </w:r>
      <w:r w:rsidR="00C77BBE">
        <w:rPr>
          <w:rFonts w:ascii="Calibri" w:hAnsi="Calibri" w:cs="Calibri"/>
        </w:rPr>
        <w:t>–</w:t>
      </w:r>
      <w:r>
        <w:rPr>
          <w:rFonts w:ascii="Calibri" w:hAnsi="Calibri" w:cs="Calibri"/>
        </w:rPr>
        <w:t xml:space="preserve"> </w:t>
      </w:r>
      <w:r w:rsidR="00C77BBE">
        <w:rPr>
          <w:rFonts w:ascii="Calibri" w:hAnsi="Calibri" w:cs="Calibri"/>
        </w:rPr>
        <w:t xml:space="preserve">5 tickets remaining. </w:t>
      </w:r>
      <w:r w:rsidR="00C77BBE" w:rsidRPr="003B1127">
        <w:rPr>
          <w:rFonts w:ascii="Calibri" w:hAnsi="Calibri" w:cs="Calibri"/>
          <w:b/>
          <w:bCs/>
        </w:rPr>
        <w:t>ACTION:</w:t>
      </w:r>
      <w:r w:rsidR="00C77BBE">
        <w:rPr>
          <w:rFonts w:ascii="Calibri" w:hAnsi="Calibri" w:cs="Calibri"/>
        </w:rPr>
        <w:t xml:space="preserve"> DB to </w:t>
      </w:r>
      <w:r w:rsidR="003B1127">
        <w:rPr>
          <w:rFonts w:ascii="Calibri" w:hAnsi="Calibri" w:cs="Calibri"/>
        </w:rPr>
        <w:t>put post on Facebook to sell final few tickets</w:t>
      </w:r>
    </w:p>
    <w:p w14:paraId="5541057D" w14:textId="7819DBF4" w:rsidR="003B1127" w:rsidRDefault="00A255B9" w:rsidP="0000730B">
      <w:pPr>
        <w:rPr>
          <w:rFonts w:ascii="Calibri" w:hAnsi="Calibri" w:cs="Calibri"/>
        </w:rPr>
      </w:pPr>
      <w:r>
        <w:rPr>
          <w:rFonts w:ascii="Calibri" w:hAnsi="Calibri" w:cs="Calibri"/>
        </w:rPr>
        <w:t xml:space="preserve">Social – </w:t>
      </w:r>
      <w:r w:rsidR="00C77BBE">
        <w:rPr>
          <w:rFonts w:ascii="Calibri" w:hAnsi="Calibri" w:cs="Calibri"/>
        </w:rPr>
        <w:t xml:space="preserve">in hand and tickets selling well. </w:t>
      </w:r>
      <w:r w:rsidR="00DC12E4" w:rsidRPr="00CC3A0B">
        <w:rPr>
          <w:rFonts w:ascii="Calibri" w:hAnsi="Calibri" w:cs="Calibri"/>
          <w:b/>
          <w:bCs/>
        </w:rPr>
        <w:t>ACTION:</w:t>
      </w:r>
      <w:r w:rsidR="00DC12E4">
        <w:rPr>
          <w:rFonts w:ascii="Calibri" w:hAnsi="Calibri" w:cs="Calibri"/>
        </w:rPr>
        <w:t xml:space="preserve"> MC to check with NJ whether non-members can attend social. </w:t>
      </w:r>
    </w:p>
    <w:p w14:paraId="546F379A" w14:textId="2CFA156B" w:rsidR="00702522" w:rsidRDefault="00A255B9" w:rsidP="0000730B">
      <w:pPr>
        <w:rPr>
          <w:rFonts w:ascii="Calibri" w:hAnsi="Calibri" w:cs="Calibri"/>
        </w:rPr>
      </w:pPr>
      <w:r>
        <w:rPr>
          <w:rFonts w:ascii="Calibri" w:hAnsi="Calibri" w:cs="Calibri"/>
        </w:rPr>
        <w:t xml:space="preserve">Members shows – </w:t>
      </w:r>
      <w:r w:rsidR="003B1127">
        <w:rPr>
          <w:rFonts w:ascii="Calibri" w:hAnsi="Calibri" w:cs="Calibri"/>
        </w:rPr>
        <w:t xml:space="preserve">feeling was that these need a </w:t>
      </w:r>
      <w:r w:rsidR="00AE0629">
        <w:rPr>
          <w:rFonts w:ascii="Calibri" w:hAnsi="Calibri" w:cs="Calibri"/>
        </w:rPr>
        <w:t>re-think</w:t>
      </w:r>
      <w:r w:rsidR="00BC191F">
        <w:rPr>
          <w:rFonts w:ascii="Calibri" w:hAnsi="Calibri" w:cs="Calibri"/>
        </w:rPr>
        <w:t xml:space="preserve">. </w:t>
      </w:r>
      <w:r w:rsidR="00BC191F" w:rsidRPr="00CC3A0B">
        <w:rPr>
          <w:rFonts w:ascii="Calibri" w:hAnsi="Calibri" w:cs="Calibri"/>
          <w:b/>
          <w:bCs/>
        </w:rPr>
        <w:t>ACTION:</w:t>
      </w:r>
      <w:r w:rsidR="00BC191F">
        <w:rPr>
          <w:rFonts w:ascii="Calibri" w:hAnsi="Calibri" w:cs="Calibri"/>
        </w:rPr>
        <w:t xml:space="preserve"> MC to convene sub-committee of 3 to review and </w:t>
      </w:r>
      <w:r w:rsidR="00432FA7">
        <w:rPr>
          <w:rFonts w:ascii="Calibri" w:hAnsi="Calibri" w:cs="Calibri"/>
        </w:rPr>
        <w:t>make recommendations</w:t>
      </w:r>
      <w:r w:rsidR="00BC191F">
        <w:rPr>
          <w:rFonts w:ascii="Calibri" w:hAnsi="Calibri" w:cs="Calibri"/>
        </w:rPr>
        <w:t xml:space="preserve">. </w:t>
      </w:r>
    </w:p>
    <w:p w14:paraId="261A8978" w14:textId="77777777" w:rsidR="00E71F81" w:rsidRPr="009D7C36" w:rsidRDefault="00E71F81" w:rsidP="00113708">
      <w:pPr>
        <w:rPr>
          <w:rFonts w:ascii="Calibri" w:hAnsi="Calibri" w:cs="Calibri"/>
        </w:rPr>
      </w:pPr>
    </w:p>
    <w:p w14:paraId="3D321C50" w14:textId="1AD05663" w:rsidR="00E71F81" w:rsidRPr="005F46CF" w:rsidRDefault="009D7C36" w:rsidP="00113708">
      <w:pPr>
        <w:rPr>
          <w:rFonts w:ascii="Calibri" w:hAnsi="Calibri" w:cs="Calibri"/>
          <w:u w:val="single"/>
        </w:rPr>
      </w:pPr>
      <w:r w:rsidRPr="005F46CF">
        <w:rPr>
          <w:rFonts w:ascii="Calibri" w:hAnsi="Calibri" w:cs="Calibri"/>
          <w:u w:val="single"/>
        </w:rPr>
        <w:t>1</w:t>
      </w:r>
      <w:r w:rsidR="00016812" w:rsidRPr="005F46CF">
        <w:rPr>
          <w:rFonts w:ascii="Calibri" w:hAnsi="Calibri" w:cs="Calibri"/>
          <w:u w:val="single"/>
        </w:rPr>
        <w:t>2</w:t>
      </w:r>
      <w:r w:rsidRPr="005F46CF">
        <w:rPr>
          <w:rFonts w:ascii="Calibri" w:hAnsi="Calibri" w:cs="Calibri"/>
          <w:u w:val="single"/>
        </w:rPr>
        <w:t xml:space="preserve">. </w:t>
      </w:r>
      <w:r w:rsidR="003138D0" w:rsidRPr="005F46CF">
        <w:rPr>
          <w:rFonts w:ascii="Calibri" w:hAnsi="Calibri" w:cs="Calibri"/>
          <w:u w:val="single"/>
        </w:rPr>
        <w:t>Update/Publicity/Social Media</w:t>
      </w:r>
      <w:r w:rsidRPr="005F46CF">
        <w:rPr>
          <w:rFonts w:ascii="Calibri" w:hAnsi="Calibri" w:cs="Calibri"/>
          <w:u w:val="single"/>
        </w:rPr>
        <w:t xml:space="preserve">. </w:t>
      </w:r>
    </w:p>
    <w:p w14:paraId="403D5C97" w14:textId="585FCEE4" w:rsidR="00A147E9" w:rsidRDefault="005F46CF" w:rsidP="00113708">
      <w:pPr>
        <w:rPr>
          <w:rFonts w:ascii="Calibri" w:hAnsi="Calibri" w:cs="Calibri"/>
        </w:rPr>
      </w:pPr>
      <w:r>
        <w:rPr>
          <w:rFonts w:ascii="Calibri" w:hAnsi="Calibri" w:cs="Calibri"/>
        </w:rPr>
        <w:t>Publicity – MC, DB, RB</w:t>
      </w:r>
      <w:r w:rsidR="00A147E9">
        <w:rPr>
          <w:rFonts w:ascii="Calibri" w:hAnsi="Calibri" w:cs="Calibri"/>
        </w:rPr>
        <w:t xml:space="preserve"> have had a meeting and </w:t>
      </w:r>
      <w:r>
        <w:rPr>
          <w:rFonts w:ascii="Calibri" w:hAnsi="Calibri" w:cs="Calibri"/>
        </w:rPr>
        <w:t>divided up work between t</w:t>
      </w:r>
      <w:r w:rsidR="00A147E9">
        <w:rPr>
          <w:rFonts w:ascii="Calibri" w:hAnsi="Calibri" w:cs="Calibri"/>
        </w:rPr>
        <w:t xml:space="preserve">hemselves. </w:t>
      </w:r>
      <w:r w:rsidR="008E4C43">
        <w:rPr>
          <w:rFonts w:ascii="Calibri" w:hAnsi="Calibri" w:cs="Calibri"/>
        </w:rPr>
        <w:t>Publicity for show very good. 126 people attended show.</w:t>
      </w:r>
    </w:p>
    <w:p w14:paraId="77700C07" w14:textId="117D5F86" w:rsidR="00E6210B" w:rsidRDefault="005F46CF" w:rsidP="00113708">
      <w:pPr>
        <w:rPr>
          <w:rFonts w:ascii="Calibri" w:hAnsi="Calibri" w:cs="Calibri"/>
        </w:rPr>
      </w:pPr>
      <w:r>
        <w:rPr>
          <w:rFonts w:ascii="Calibri" w:hAnsi="Calibri" w:cs="Calibri"/>
        </w:rPr>
        <w:t xml:space="preserve">RB </w:t>
      </w:r>
      <w:r w:rsidR="00DC12E4">
        <w:rPr>
          <w:rFonts w:ascii="Calibri" w:hAnsi="Calibri" w:cs="Calibri"/>
        </w:rPr>
        <w:t>to produce dates for submission of articles for each newsletters</w:t>
      </w:r>
      <w:r w:rsidR="00E10083">
        <w:rPr>
          <w:rFonts w:ascii="Calibri" w:hAnsi="Calibri" w:cs="Calibri"/>
        </w:rPr>
        <w:t xml:space="preserve"> </w:t>
      </w:r>
      <w:r w:rsidR="00E10083" w:rsidRPr="00C67044">
        <w:rPr>
          <w:rFonts w:ascii="Calibri" w:hAnsi="Calibri" w:cs="Calibri"/>
          <w:b/>
          <w:bCs/>
        </w:rPr>
        <w:t>ACTION</w:t>
      </w:r>
      <w:r w:rsidR="00E10083">
        <w:rPr>
          <w:rFonts w:ascii="Calibri" w:hAnsi="Calibri" w:cs="Calibri"/>
        </w:rPr>
        <w:t>: RB to submit dates for submission for new</w:t>
      </w:r>
      <w:r w:rsidR="00207022">
        <w:rPr>
          <w:rFonts w:ascii="Calibri" w:hAnsi="Calibri" w:cs="Calibri"/>
        </w:rPr>
        <w:t>s</w:t>
      </w:r>
      <w:r w:rsidR="00E10083">
        <w:rPr>
          <w:rFonts w:ascii="Calibri" w:hAnsi="Calibri" w:cs="Calibri"/>
        </w:rPr>
        <w:t xml:space="preserve">letter </w:t>
      </w:r>
      <w:r w:rsidR="001E4BFE">
        <w:rPr>
          <w:rFonts w:ascii="Calibri" w:hAnsi="Calibri" w:cs="Calibri"/>
        </w:rPr>
        <w:t>articles</w:t>
      </w:r>
      <w:r w:rsidR="00E10083">
        <w:rPr>
          <w:rFonts w:ascii="Calibri" w:hAnsi="Calibri" w:cs="Calibri"/>
        </w:rPr>
        <w:t xml:space="preserve">. </w:t>
      </w:r>
      <w:r w:rsidR="001E4BFE">
        <w:rPr>
          <w:rFonts w:ascii="Calibri" w:hAnsi="Calibri" w:cs="Calibri"/>
        </w:rPr>
        <w:t xml:space="preserve">For 01/09 Newsletters articles to be submitted to </w:t>
      </w:r>
      <w:r w:rsidR="000D356E">
        <w:rPr>
          <w:rFonts w:ascii="Calibri" w:hAnsi="Calibri" w:cs="Calibri"/>
        </w:rPr>
        <w:t>RB by 15/08</w:t>
      </w:r>
    </w:p>
    <w:p w14:paraId="7D3C85AE" w14:textId="77777777" w:rsidR="000D356E" w:rsidRDefault="00E6210B" w:rsidP="00113708">
      <w:pPr>
        <w:rPr>
          <w:rFonts w:ascii="Calibri" w:hAnsi="Calibri" w:cs="Calibri"/>
        </w:rPr>
      </w:pPr>
      <w:r w:rsidRPr="00C67044">
        <w:rPr>
          <w:rFonts w:ascii="Calibri" w:hAnsi="Calibri" w:cs="Calibri"/>
          <w:b/>
          <w:bCs/>
        </w:rPr>
        <w:t>ACTION</w:t>
      </w:r>
      <w:r>
        <w:rPr>
          <w:rFonts w:ascii="Calibri" w:hAnsi="Calibri" w:cs="Calibri"/>
        </w:rPr>
        <w:t>: RB to send copies of BBQ and Social posters to MC and DB so they can advertise where needed</w:t>
      </w:r>
      <w:r w:rsidR="001E4BFE">
        <w:rPr>
          <w:rFonts w:ascii="Calibri" w:hAnsi="Calibri" w:cs="Calibri"/>
        </w:rPr>
        <w:t xml:space="preserve"> – better as digital copy. </w:t>
      </w:r>
    </w:p>
    <w:p w14:paraId="6FED44DF" w14:textId="2F878503" w:rsidR="005F46CF" w:rsidRPr="009D7C36" w:rsidRDefault="000D356E" w:rsidP="00113708">
      <w:pPr>
        <w:rPr>
          <w:rFonts w:ascii="Calibri" w:hAnsi="Calibri" w:cs="Calibri"/>
        </w:rPr>
      </w:pPr>
      <w:r>
        <w:rPr>
          <w:rFonts w:ascii="Calibri" w:hAnsi="Calibri" w:cs="Calibri"/>
        </w:rPr>
        <w:t xml:space="preserve">RB confirmed that the </w:t>
      </w:r>
      <w:r w:rsidR="005F46CF">
        <w:rPr>
          <w:rFonts w:ascii="Calibri" w:hAnsi="Calibri" w:cs="Calibri"/>
        </w:rPr>
        <w:t xml:space="preserve">Parish mag has asked BWGC </w:t>
      </w:r>
      <w:r>
        <w:rPr>
          <w:rFonts w:ascii="Calibri" w:hAnsi="Calibri" w:cs="Calibri"/>
        </w:rPr>
        <w:t>to write an article</w:t>
      </w:r>
      <w:r w:rsidR="00683C7C">
        <w:rPr>
          <w:rFonts w:ascii="Calibri" w:hAnsi="Calibri" w:cs="Calibri"/>
        </w:rPr>
        <w:t xml:space="preserve"> about the show. </w:t>
      </w:r>
      <w:r w:rsidR="00683C7C" w:rsidRPr="00C67044">
        <w:rPr>
          <w:rFonts w:ascii="Calibri" w:hAnsi="Calibri" w:cs="Calibri"/>
          <w:b/>
          <w:bCs/>
        </w:rPr>
        <w:t>ACTION</w:t>
      </w:r>
      <w:r w:rsidR="00683C7C">
        <w:rPr>
          <w:rFonts w:ascii="Calibri" w:hAnsi="Calibri" w:cs="Calibri"/>
        </w:rPr>
        <w:t xml:space="preserve">: All to send photos to RB for inclusion in this article. NB ensure you have permission of any one identifiable before submitting photos. </w:t>
      </w:r>
    </w:p>
    <w:p w14:paraId="219E66A1" w14:textId="2AF10473" w:rsidR="00D4612B" w:rsidRPr="009D7C36" w:rsidRDefault="00D4612B" w:rsidP="00A06A82">
      <w:pPr>
        <w:rPr>
          <w:rFonts w:ascii="Calibri" w:hAnsi="Calibri" w:cs="Calibri"/>
        </w:rPr>
      </w:pPr>
    </w:p>
    <w:p w14:paraId="32DD1D19" w14:textId="5AB6E9AE" w:rsidR="008E01DB" w:rsidRDefault="00C87C3E" w:rsidP="00C72915">
      <w:pPr>
        <w:rPr>
          <w:rFonts w:ascii="Calibri" w:hAnsi="Calibri" w:cs="Calibri"/>
        </w:rPr>
      </w:pPr>
      <w:r>
        <w:rPr>
          <w:rFonts w:ascii="Calibri" w:hAnsi="Calibri" w:cs="Calibri"/>
        </w:rPr>
        <w:t>1</w:t>
      </w:r>
      <w:r w:rsidR="00016812">
        <w:rPr>
          <w:rFonts w:ascii="Calibri" w:hAnsi="Calibri" w:cs="Calibri"/>
        </w:rPr>
        <w:t>3</w:t>
      </w:r>
      <w:r>
        <w:rPr>
          <w:rFonts w:ascii="Calibri" w:hAnsi="Calibri" w:cs="Calibri"/>
        </w:rPr>
        <w:t xml:space="preserve">. </w:t>
      </w:r>
      <w:r w:rsidRPr="00C87C3E">
        <w:rPr>
          <w:rFonts w:ascii="Calibri" w:hAnsi="Calibri" w:cs="Calibri"/>
          <w:u w:val="single"/>
        </w:rPr>
        <w:t>Commun</w:t>
      </w:r>
      <w:r w:rsidR="00B401BF">
        <w:rPr>
          <w:rFonts w:ascii="Calibri" w:hAnsi="Calibri" w:cs="Calibri"/>
          <w:u w:val="single"/>
        </w:rPr>
        <w:t>ity Orchard</w:t>
      </w:r>
      <w:r>
        <w:rPr>
          <w:rFonts w:ascii="Calibri" w:hAnsi="Calibri" w:cs="Calibri"/>
        </w:rPr>
        <w:t>.</w:t>
      </w:r>
      <w:r w:rsidR="00000603">
        <w:rPr>
          <w:rFonts w:ascii="Calibri" w:hAnsi="Calibri" w:cs="Calibri"/>
        </w:rPr>
        <w:t xml:space="preserve"> </w:t>
      </w:r>
      <w:r w:rsidR="00633269">
        <w:rPr>
          <w:rFonts w:ascii="Calibri" w:hAnsi="Calibri" w:cs="Calibri"/>
        </w:rPr>
        <w:t>There was a w</w:t>
      </w:r>
      <w:r w:rsidR="00DE3AC7">
        <w:rPr>
          <w:rFonts w:ascii="Calibri" w:hAnsi="Calibri" w:cs="Calibri"/>
        </w:rPr>
        <w:t>ritten update from RH</w:t>
      </w:r>
      <w:r w:rsidR="00AC1653">
        <w:rPr>
          <w:rFonts w:ascii="Calibri" w:hAnsi="Calibri" w:cs="Calibri"/>
        </w:rPr>
        <w:t xml:space="preserve"> but he was not able to attend</w:t>
      </w:r>
      <w:r w:rsidR="00633269">
        <w:rPr>
          <w:rFonts w:ascii="Calibri" w:hAnsi="Calibri" w:cs="Calibri"/>
        </w:rPr>
        <w:t xml:space="preserve"> – looking at replacement Mulberry trees. All agreed </w:t>
      </w:r>
      <w:r w:rsidR="008E01DB">
        <w:rPr>
          <w:rFonts w:ascii="Calibri" w:hAnsi="Calibri" w:cs="Calibri"/>
        </w:rPr>
        <w:t>not to bother as it was felt the field was not viable for fruit trees as they keep dying</w:t>
      </w:r>
      <w:r w:rsidR="002B1105">
        <w:rPr>
          <w:rFonts w:ascii="Calibri" w:hAnsi="Calibri" w:cs="Calibri"/>
        </w:rPr>
        <w:t xml:space="preserve"> and there have been lots of trees replaced. </w:t>
      </w:r>
      <w:r w:rsidR="008E01DB">
        <w:rPr>
          <w:rFonts w:ascii="Calibri" w:hAnsi="Calibri" w:cs="Calibri"/>
        </w:rPr>
        <w:t xml:space="preserve"> </w:t>
      </w:r>
    </w:p>
    <w:p w14:paraId="02188B2C" w14:textId="26FCEFA2" w:rsidR="00704DED" w:rsidRDefault="008E01DB" w:rsidP="00C72915">
      <w:pPr>
        <w:rPr>
          <w:rFonts w:ascii="Calibri" w:hAnsi="Calibri" w:cs="Calibri"/>
        </w:rPr>
      </w:pPr>
      <w:r w:rsidRPr="00C67044">
        <w:rPr>
          <w:rFonts w:ascii="Calibri" w:hAnsi="Calibri" w:cs="Calibri"/>
          <w:b/>
          <w:bCs/>
        </w:rPr>
        <w:t>ACTION</w:t>
      </w:r>
      <w:r>
        <w:rPr>
          <w:rFonts w:ascii="Calibri" w:hAnsi="Calibri" w:cs="Calibri"/>
        </w:rPr>
        <w:t xml:space="preserve">: </w:t>
      </w:r>
      <w:r w:rsidR="00877B2C">
        <w:rPr>
          <w:rFonts w:ascii="Calibri" w:hAnsi="Calibri" w:cs="Calibri"/>
        </w:rPr>
        <w:t xml:space="preserve">DCB </w:t>
      </w:r>
      <w:r>
        <w:rPr>
          <w:rFonts w:ascii="Calibri" w:hAnsi="Calibri" w:cs="Calibri"/>
        </w:rPr>
        <w:t>to obtain advice from WCC</w:t>
      </w:r>
      <w:r w:rsidR="00135C9D">
        <w:rPr>
          <w:rFonts w:ascii="Calibri" w:hAnsi="Calibri" w:cs="Calibri"/>
        </w:rPr>
        <w:t xml:space="preserve">/Parish Cllr as to what to do with the field going forward. </w:t>
      </w:r>
    </w:p>
    <w:p w14:paraId="343262D6" w14:textId="77777777" w:rsidR="004C29A8" w:rsidRDefault="004C29A8" w:rsidP="00A06A82">
      <w:pPr>
        <w:rPr>
          <w:rFonts w:ascii="Calibri" w:hAnsi="Calibri" w:cs="Calibri"/>
        </w:rPr>
      </w:pPr>
    </w:p>
    <w:p w14:paraId="3F8E62BC" w14:textId="77777777" w:rsidR="006448C6" w:rsidRDefault="001D5000" w:rsidP="00E71F81">
      <w:pPr>
        <w:rPr>
          <w:rFonts w:ascii="Calibri" w:hAnsi="Calibri" w:cs="Calibri"/>
        </w:rPr>
      </w:pPr>
      <w:r w:rsidRPr="001D5000">
        <w:rPr>
          <w:rFonts w:ascii="Calibri" w:hAnsi="Calibri" w:cs="Calibri"/>
        </w:rPr>
        <w:t>1</w:t>
      </w:r>
      <w:r w:rsidR="00016812">
        <w:rPr>
          <w:rFonts w:ascii="Calibri" w:hAnsi="Calibri" w:cs="Calibri"/>
        </w:rPr>
        <w:t>4</w:t>
      </w:r>
      <w:r w:rsidR="00075F4F">
        <w:rPr>
          <w:rFonts w:ascii="Calibri" w:hAnsi="Calibri" w:cs="Calibri"/>
        </w:rPr>
        <w:t>.</w:t>
      </w:r>
      <w:r w:rsidRPr="001D5000">
        <w:rPr>
          <w:rFonts w:ascii="Calibri" w:hAnsi="Calibri" w:cs="Calibri"/>
        </w:rPr>
        <w:t xml:space="preserve"> </w:t>
      </w:r>
      <w:r w:rsidRPr="001D5000">
        <w:rPr>
          <w:rFonts w:ascii="Calibri" w:hAnsi="Calibri" w:cs="Calibri"/>
          <w:u w:val="single"/>
        </w:rPr>
        <w:t xml:space="preserve">Charity </w:t>
      </w:r>
      <w:r w:rsidR="00C70F99">
        <w:rPr>
          <w:rFonts w:ascii="Calibri" w:hAnsi="Calibri" w:cs="Calibri"/>
          <w:u w:val="single"/>
        </w:rPr>
        <w:t>Programme</w:t>
      </w:r>
      <w:r>
        <w:rPr>
          <w:rFonts w:ascii="Calibri" w:hAnsi="Calibri" w:cs="Calibri"/>
        </w:rPr>
        <w:t>.</w:t>
      </w:r>
      <w:r w:rsidR="00000603">
        <w:rPr>
          <w:rFonts w:ascii="Calibri" w:hAnsi="Calibri" w:cs="Calibri"/>
        </w:rPr>
        <w:t xml:space="preserve"> </w:t>
      </w:r>
      <w:r w:rsidR="00DE3AC7">
        <w:rPr>
          <w:rFonts w:ascii="Calibri" w:hAnsi="Calibri" w:cs="Calibri"/>
        </w:rPr>
        <w:t>Written update from RH</w:t>
      </w:r>
    </w:p>
    <w:p w14:paraId="6EDCB41F" w14:textId="4814B922" w:rsidR="004F4308" w:rsidRDefault="006448C6" w:rsidP="00E71F81">
      <w:pPr>
        <w:rPr>
          <w:rFonts w:ascii="Calibri" w:hAnsi="Calibri" w:cs="Calibri"/>
        </w:rPr>
      </w:pPr>
      <w:r>
        <w:rPr>
          <w:rFonts w:ascii="Calibri" w:hAnsi="Calibri" w:cs="Calibri"/>
        </w:rPr>
        <w:t xml:space="preserve">Need to follow up with </w:t>
      </w:r>
      <w:r w:rsidR="00701F0E">
        <w:rPr>
          <w:rFonts w:ascii="Calibri" w:hAnsi="Calibri" w:cs="Calibri"/>
        </w:rPr>
        <w:t>Swanmore School</w:t>
      </w:r>
      <w:r>
        <w:rPr>
          <w:rFonts w:ascii="Calibri" w:hAnsi="Calibri" w:cs="Calibri"/>
        </w:rPr>
        <w:t xml:space="preserve"> as we gave them </w:t>
      </w:r>
      <w:r w:rsidR="000544D7">
        <w:rPr>
          <w:rFonts w:ascii="Calibri" w:hAnsi="Calibri" w:cs="Calibri"/>
        </w:rPr>
        <w:t xml:space="preserve">gardening bits. </w:t>
      </w:r>
      <w:r w:rsidR="000544D7" w:rsidRPr="00C67044">
        <w:rPr>
          <w:rFonts w:ascii="Calibri" w:hAnsi="Calibri" w:cs="Calibri"/>
          <w:b/>
          <w:bCs/>
        </w:rPr>
        <w:t>ACTION</w:t>
      </w:r>
      <w:r w:rsidR="000544D7">
        <w:rPr>
          <w:rFonts w:ascii="Calibri" w:hAnsi="Calibri" w:cs="Calibri"/>
        </w:rPr>
        <w:t xml:space="preserve">: RH to ensure that attendance/submission of </w:t>
      </w:r>
      <w:r w:rsidR="00207022">
        <w:rPr>
          <w:rFonts w:ascii="Calibri" w:hAnsi="Calibri" w:cs="Calibri"/>
        </w:rPr>
        <w:t>entries</w:t>
      </w:r>
      <w:r w:rsidR="000544D7">
        <w:rPr>
          <w:rFonts w:ascii="Calibri" w:hAnsi="Calibri" w:cs="Calibri"/>
        </w:rPr>
        <w:t xml:space="preserve"> at the show is a pre-</w:t>
      </w:r>
      <w:r w:rsidR="00207022">
        <w:rPr>
          <w:rFonts w:ascii="Calibri" w:hAnsi="Calibri" w:cs="Calibri"/>
        </w:rPr>
        <w:t>requisite</w:t>
      </w:r>
      <w:r w:rsidR="000544D7">
        <w:rPr>
          <w:rFonts w:ascii="Calibri" w:hAnsi="Calibri" w:cs="Calibri"/>
        </w:rPr>
        <w:t xml:space="preserve"> of </w:t>
      </w:r>
      <w:r w:rsidR="004F4308">
        <w:rPr>
          <w:rFonts w:ascii="Calibri" w:hAnsi="Calibri" w:cs="Calibri"/>
        </w:rPr>
        <w:t xml:space="preserve">help being offered. </w:t>
      </w:r>
    </w:p>
    <w:p w14:paraId="251B8296" w14:textId="77777777" w:rsidR="00CA02DD" w:rsidRDefault="004F4308" w:rsidP="00E71F81">
      <w:pPr>
        <w:rPr>
          <w:rFonts w:ascii="Calibri" w:hAnsi="Calibri" w:cs="Calibri"/>
        </w:rPr>
      </w:pPr>
      <w:r w:rsidRPr="00C67044">
        <w:rPr>
          <w:rFonts w:ascii="Calibri" w:hAnsi="Calibri" w:cs="Calibri"/>
          <w:b/>
          <w:bCs/>
        </w:rPr>
        <w:t>ACTION</w:t>
      </w:r>
      <w:r>
        <w:rPr>
          <w:rFonts w:ascii="Calibri" w:hAnsi="Calibri" w:cs="Calibri"/>
        </w:rPr>
        <w:t>: RH to explore interest from Brownies, Cubs, schools for ‘group’ c</w:t>
      </w:r>
      <w:r w:rsidR="00CA02DD">
        <w:rPr>
          <w:rFonts w:ascii="Calibri" w:hAnsi="Calibri" w:cs="Calibri"/>
        </w:rPr>
        <w:t xml:space="preserve">lasses at the show. </w:t>
      </w:r>
    </w:p>
    <w:p w14:paraId="51976DE5" w14:textId="1005169C" w:rsidR="00AB2FBA" w:rsidRDefault="00CA02DD" w:rsidP="00E71F81">
      <w:pPr>
        <w:rPr>
          <w:rFonts w:ascii="Calibri" w:hAnsi="Calibri" w:cs="Calibri"/>
        </w:rPr>
      </w:pPr>
      <w:r>
        <w:rPr>
          <w:rFonts w:ascii="Calibri" w:hAnsi="Calibri" w:cs="Calibri"/>
        </w:rPr>
        <w:t>15 Vols required for the St Peters Fayre.</w:t>
      </w:r>
      <w:r w:rsidRPr="009A2549">
        <w:rPr>
          <w:rFonts w:ascii="Calibri" w:hAnsi="Calibri" w:cs="Calibri"/>
          <w:b/>
          <w:bCs/>
        </w:rPr>
        <w:t xml:space="preserve"> ACTION</w:t>
      </w:r>
      <w:r>
        <w:rPr>
          <w:rFonts w:ascii="Calibri" w:hAnsi="Calibri" w:cs="Calibri"/>
        </w:rPr>
        <w:t>: MC to send note asking for volunteers</w:t>
      </w:r>
      <w:r w:rsidR="00332446">
        <w:rPr>
          <w:rFonts w:ascii="Calibri" w:hAnsi="Calibri" w:cs="Calibri"/>
        </w:rPr>
        <w:t xml:space="preserve">. </w:t>
      </w:r>
      <w:r w:rsidR="00332446" w:rsidRPr="00C67044">
        <w:rPr>
          <w:rFonts w:ascii="Calibri" w:hAnsi="Calibri" w:cs="Calibri"/>
          <w:b/>
          <w:bCs/>
        </w:rPr>
        <w:t>ACTION</w:t>
      </w:r>
      <w:r w:rsidR="00332446">
        <w:rPr>
          <w:rFonts w:ascii="Calibri" w:hAnsi="Calibri" w:cs="Calibri"/>
        </w:rPr>
        <w:t xml:space="preserve">: ALL to continue to collect pots. Agreement from the </w:t>
      </w:r>
      <w:r w:rsidR="00143647">
        <w:rPr>
          <w:rFonts w:ascii="Calibri" w:hAnsi="Calibri" w:cs="Calibri"/>
        </w:rPr>
        <w:t xml:space="preserve">group that we did not want the stall to be a plant sale and therefore we don’t want plant donations as the stall is busy enough with the bulb offering. </w:t>
      </w:r>
      <w:r w:rsidR="00143647" w:rsidRPr="00C67044">
        <w:rPr>
          <w:rFonts w:ascii="Calibri" w:hAnsi="Calibri" w:cs="Calibri"/>
          <w:b/>
          <w:bCs/>
        </w:rPr>
        <w:t>ACTION</w:t>
      </w:r>
      <w:r w:rsidR="00143647">
        <w:rPr>
          <w:rFonts w:ascii="Calibri" w:hAnsi="Calibri" w:cs="Calibri"/>
        </w:rPr>
        <w:t xml:space="preserve">: RH to speak to Justine Greening to confirm </w:t>
      </w:r>
      <w:r w:rsidR="002A0188">
        <w:rPr>
          <w:rFonts w:ascii="Calibri" w:hAnsi="Calibri" w:cs="Calibri"/>
        </w:rPr>
        <w:t xml:space="preserve">BWGC </w:t>
      </w:r>
      <w:r w:rsidR="00272A04">
        <w:rPr>
          <w:rFonts w:ascii="Calibri" w:hAnsi="Calibri" w:cs="Calibri"/>
        </w:rPr>
        <w:t>offering</w:t>
      </w:r>
      <w:r w:rsidR="00143647">
        <w:rPr>
          <w:rFonts w:ascii="Calibri" w:hAnsi="Calibri" w:cs="Calibri"/>
        </w:rPr>
        <w:t xml:space="preserve">. </w:t>
      </w:r>
      <w:r w:rsidR="00AB2FBA">
        <w:rPr>
          <w:rFonts w:ascii="Calibri" w:hAnsi="Calibri" w:cs="Calibri"/>
        </w:rPr>
        <w:t xml:space="preserve"> </w:t>
      </w:r>
    </w:p>
    <w:p w14:paraId="55300199" w14:textId="77777777" w:rsidR="00571A1E" w:rsidRDefault="00571A1E" w:rsidP="00E71F81">
      <w:pPr>
        <w:rPr>
          <w:rFonts w:ascii="Calibri" w:hAnsi="Calibri" w:cs="Calibri"/>
        </w:rPr>
      </w:pPr>
    </w:p>
    <w:p w14:paraId="58731C26" w14:textId="5D14C2EC" w:rsidR="00571A1E" w:rsidRDefault="00571A1E" w:rsidP="00E71F81">
      <w:pPr>
        <w:rPr>
          <w:rFonts w:ascii="Calibri" w:hAnsi="Calibri" w:cs="Calibri"/>
        </w:rPr>
      </w:pPr>
      <w:r w:rsidRPr="003846E2">
        <w:rPr>
          <w:rFonts w:ascii="Calibri" w:hAnsi="Calibri" w:cs="Calibri"/>
        </w:rPr>
        <w:t>15. Website Review</w:t>
      </w:r>
      <w:r w:rsidR="003846E2" w:rsidRPr="003846E2">
        <w:rPr>
          <w:rFonts w:ascii="Calibri" w:hAnsi="Calibri" w:cs="Calibri"/>
        </w:rPr>
        <w:t xml:space="preserve"> – documents on new w</w:t>
      </w:r>
      <w:r w:rsidR="003846E2">
        <w:rPr>
          <w:rFonts w:ascii="Calibri" w:hAnsi="Calibri" w:cs="Calibri"/>
        </w:rPr>
        <w:t xml:space="preserve">ebpages to be reviewed: </w:t>
      </w:r>
    </w:p>
    <w:p w14:paraId="4D77FE27" w14:textId="77777777" w:rsidR="00AF0C94" w:rsidRDefault="007C5722" w:rsidP="00293BE1">
      <w:pPr>
        <w:pStyle w:val="ListParagraph"/>
        <w:numPr>
          <w:ilvl w:val="0"/>
          <w:numId w:val="17"/>
        </w:numPr>
        <w:rPr>
          <w:rFonts w:ascii="Calibri" w:hAnsi="Calibri" w:cs="Calibri"/>
        </w:rPr>
      </w:pPr>
      <w:r w:rsidRPr="00AF0C94">
        <w:rPr>
          <w:rFonts w:ascii="Calibri" w:hAnsi="Calibri" w:cs="Calibri"/>
        </w:rPr>
        <w:t>M</w:t>
      </w:r>
      <w:r w:rsidR="009975CE" w:rsidRPr="00AF0C94">
        <w:rPr>
          <w:rFonts w:ascii="Calibri" w:hAnsi="Calibri" w:cs="Calibri"/>
        </w:rPr>
        <w:t>embership form</w:t>
      </w:r>
      <w:r w:rsidRPr="00AF0C94">
        <w:rPr>
          <w:rFonts w:ascii="Calibri" w:hAnsi="Calibri" w:cs="Calibri"/>
        </w:rPr>
        <w:t xml:space="preserve"> – now have </w:t>
      </w:r>
      <w:r w:rsidR="009975CE" w:rsidRPr="00AF0C94">
        <w:rPr>
          <w:rFonts w:ascii="Calibri" w:hAnsi="Calibri" w:cs="Calibri"/>
        </w:rPr>
        <w:t>word version</w:t>
      </w:r>
      <w:r w:rsidRPr="00AF0C94">
        <w:rPr>
          <w:rFonts w:ascii="Calibri" w:hAnsi="Calibri" w:cs="Calibri"/>
        </w:rPr>
        <w:t xml:space="preserve"> so this can be updated</w:t>
      </w:r>
      <w:r w:rsidRPr="00C67044">
        <w:rPr>
          <w:rFonts w:ascii="Calibri" w:hAnsi="Calibri" w:cs="Calibri"/>
          <w:b/>
          <w:bCs/>
        </w:rPr>
        <w:t xml:space="preserve"> ACTION</w:t>
      </w:r>
      <w:r w:rsidRPr="00AF0C94">
        <w:rPr>
          <w:rFonts w:ascii="Calibri" w:hAnsi="Calibri" w:cs="Calibri"/>
        </w:rPr>
        <w:t xml:space="preserve">: </w:t>
      </w:r>
      <w:r w:rsidR="00AF0C94" w:rsidRPr="00AF0C94">
        <w:rPr>
          <w:rFonts w:ascii="Calibri" w:hAnsi="Calibri" w:cs="Calibri"/>
        </w:rPr>
        <w:t>AM to update membership form</w:t>
      </w:r>
    </w:p>
    <w:p w14:paraId="3BBABAC7" w14:textId="0CC10BA7" w:rsidR="00363362" w:rsidRDefault="009975CE" w:rsidP="008A763F">
      <w:pPr>
        <w:pStyle w:val="ListParagraph"/>
        <w:numPr>
          <w:ilvl w:val="0"/>
          <w:numId w:val="17"/>
        </w:numPr>
        <w:rPr>
          <w:rFonts w:ascii="Calibri" w:hAnsi="Calibri" w:cs="Calibri"/>
        </w:rPr>
      </w:pPr>
      <w:r w:rsidRPr="00363362">
        <w:rPr>
          <w:rFonts w:ascii="Calibri" w:hAnsi="Calibri" w:cs="Calibri"/>
        </w:rPr>
        <w:t xml:space="preserve">Tenancy agreement – currently opened ended, </w:t>
      </w:r>
      <w:r w:rsidR="004A20A8" w:rsidRPr="00363362">
        <w:rPr>
          <w:rFonts w:ascii="Calibri" w:hAnsi="Calibri" w:cs="Calibri"/>
        </w:rPr>
        <w:t xml:space="preserve">this needs </w:t>
      </w:r>
      <w:r w:rsidRPr="00363362">
        <w:rPr>
          <w:rFonts w:ascii="Calibri" w:hAnsi="Calibri" w:cs="Calibri"/>
        </w:rPr>
        <w:t>review</w:t>
      </w:r>
      <w:r w:rsidR="004A20A8" w:rsidRPr="00363362">
        <w:rPr>
          <w:rFonts w:ascii="Calibri" w:hAnsi="Calibri" w:cs="Calibri"/>
        </w:rPr>
        <w:t xml:space="preserve">ing and made so that it has to be returned on a annual basis with </w:t>
      </w:r>
      <w:r w:rsidR="00234564" w:rsidRPr="00363362">
        <w:rPr>
          <w:rFonts w:ascii="Calibri" w:hAnsi="Calibri" w:cs="Calibri"/>
        </w:rPr>
        <w:t>membership</w:t>
      </w:r>
      <w:r w:rsidR="00771279" w:rsidRPr="00363362">
        <w:rPr>
          <w:rFonts w:ascii="Calibri" w:hAnsi="Calibri" w:cs="Calibri"/>
        </w:rPr>
        <w:t xml:space="preserve"> renewal. It was noted that other allotment sites tenancies only last for the year and are renewed. </w:t>
      </w:r>
      <w:r w:rsidRPr="00363362">
        <w:rPr>
          <w:rFonts w:ascii="Calibri" w:hAnsi="Calibri" w:cs="Calibri"/>
        </w:rPr>
        <w:t xml:space="preserve"> </w:t>
      </w:r>
      <w:r w:rsidR="00771279" w:rsidRPr="00C67044">
        <w:rPr>
          <w:rFonts w:ascii="Calibri" w:hAnsi="Calibri" w:cs="Calibri"/>
          <w:b/>
          <w:bCs/>
        </w:rPr>
        <w:t>ACTION</w:t>
      </w:r>
      <w:r w:rsidR="00771279" w:rsidRPr="00363362">
        <w:rPr>
          <w:rFonts w:ascii="Calibri" w:hAnsi="Calibri" w:cs="Calibri"/>
        </w:rPr>
        <w:t>: AM</w:t>
      </w:r>
      <w:r w:rsidR="00363362" w:rsidRPr="00363362">
        <w:rPr>
          <w:rFonts w:ascii="Calibri" w:hAnsi="Calibri" w:cs="Calibri"/>
        </w:rPr>
        <w:t>/DCB to review tenancy agreement</w:t>
      </w:r>
    </w:p>
    <w:p w14:paraId="15225467" w14:textId="77777777" w:rsidR="00234564" w:rsidRDefault="009975CE" w:rsidP="00AF20E7">
      <w:pPr>
        <w:pStyle w:val="ListParagraph"/>
        <w:numPr>
          <w:ilvl w:val="0"/>
          <w:numId w:val="17"/>
        </w:numPr>
        <w:rPr>
          <w:rFonts w:ascii="Calibri" w:hAnsi="Calibri" w:cs="Calibri"/>
        </w:rPr>
      </w:pPr>
      <w:r w:rsidRPr="00234564">
        <w:rPr>
          <w:rFonts w:ascii="Calibri" w:hAnsi="Calibri" w:cs="Calibri"/>
        </w:rPr>
        <w:t>Constitution – should be fine</w:t>
      </w:r>
      <w:r w:rsidR="00363362" w:rsidRPr="00234564">
        <w:rPr>
          <w:rFonts w:ascii="Calibri" w:hAnsi="Calibri" w:cs="Calibri"/>
        </w:rPr>
        <w:t xml:space="preserve"> – meets c</w:t>
      </w:r>
      <w:r w:rsidRPr="00234564">
        <w:rPr>
          <w:rFonts w:ascii="Calibri" w:hAnsi="Calibri" w:cs="Calibri"/>
        </w:rPr>
        <w:t xml:space="preserve">harity commission rules, </w:t>
      </w:r>
    </w:p>
    <w:p w14:paraId="6573AE9F" w14:textId="7809DF4F" w:rsidR="005E7201" w:rsidRDefault="00234564" w:rsidP="00AF20E7">
      <w:pPr>
        <w:pStyle w:val="ListParagraph"/>
        <w:numPr>
          <w:ilvl w:val="0"/>
          <w:numId w:val="17"/>
        </w:numPr>
        <w:rPr>
          <w:rFonts w:ascii="Calibri" w:hAnsi="Calibri" w:cs="Calibri"/>
        </w:rPr>
      </w:pPr>
      <w:r>
        <w:rPr>
          <w:rFonts w:ascii="Calibri" w:hAnsi="Calibri" w:cs="Calibri"/>
        </w:rPr>
        <w:t xml:space="preserve">History – </w:t>
      </w:r>
      <w:r w:rsidRPr="00C67044">
        <w:rPr>
          <w:rFonts w:ascii="Calibri" w:hAnsi="Calibri" w:cs="Calibri"/>
          <w:b/>
          <w:bCs/>
        </w:rPr>
        <w:t>ACTION</w:t>
      </w:r>
      <w:r>
        <w:rPr>
          <w:rFonts w:ascii="Calibri" w:hAnsi="Calibri" w:cs="Calibri"/>
        </w:rPr>
        <w:t xml:space="preserve">: </w:t>
      </w:r>
      <w:r w:rsidR="005E7201" w:rsidRPr="00234564">
        <w:rPr>
          <w:rFonts w:ascii="Calibri" w:hAnsi="Calibri" w:cs="Calibri"/>
        </w:rPr>
        <w:t xml:space="preserve">MC to look into updating history documents, </w:t>
      </w:r>
      <w:r>
        <w:rPr>
          <w:rFonts w:ascii="Calibri" w:hAnsi="Calibri" w:cs="Calibri"/>
        </w:rPr>
        <w:t xml:space="preserve">GH to speak to Sue Curtis to see if she will help </w:t>
      </w:r>
    </w:p>
    <w:p w14:paraId="7D04CEDC" w14:textId="625F8426" w:rsidR="00DF2A80" w:rsidRDefault="00DF2A80" w:rsidP="00AF20E7">
      <w:pPr>
        <w:pStyle w:val="ListParagraph"/>
        <w:numPr>
          <w:ilvl w:val="0"/>
          <w:numId w:val="17"/>
        </w:numPr>
        <w:rPr>
          <w:rFonts w:ascii="Calibri" w:hAnsi="Calibri" w:cs="Calibri"/>
        </w:rPr>
      </w:pPr>
      <w:r>
        <w:rPr>
          <w:rFonts w:ascii="Calibri" w:hAnsi="Calibri" w:cs="Calibri"/>
        </w:rPr>
        <w:t xml:space="preserve">All other documents were ok – </w:t>
      </w:r>
      <w:r w:rsidRPr="00C67044">
        <w:rPr>
          <w:rFonts w:ascii="Calibri" w:hAnsi="Calibri" w:cs="Calibri"/>
          <w:b/>
          <w:bCs/>
        </w:rPr>
        <w:t>ACTION</w:t>
      </w:r>
      <w:r>
        <w:rPr>
          <w:rFonts w:ascii="Calibri" w:hAnsi="Calibri" w:cs="Calibri"/>
        </w:rPr>
        <w:t xml:space="preserve">: All to feedback if any issues were found in the </w:t>
      </w:r>
      <w:r w:rsidR="00EB30DD">
        <w:rPr>
          <w:rFonts w:ascii="Calibri" w:hAnsi="Calibri" w:cs="Calibri"/>
        </w:rPr>
        <w:t xml:space="preserve">documents. </w:t>
      </w:r>
    </w:p>
    <w:p w14:paraId="4A246E9B" w14:textId="77777777" w:rsidR="000907C9" w:rsidRDefault="000907C9" w:rsidP="000907C9">
      <w:pPr>
        <w:pStyle w:val="ListParagraph"/>
        <w:rPr>
          <w:rFonts w:ascii="Calibri" w:hAnsi="Calibri" w:cs="Calibri"/>
        </w:rPr>
      </w:pPr>
    </w:p>
    <w:p w14:paraId="004C619A" w14:textId="77777777" w:rsidR="000907C9" w:rsidRDefault="000907C9" w:rsidP="000907C9">
      <w:pPr>
        <w:pStyle w:val="ListParagraph"/>
        <w:rPr>
          <w:rFonts w:ascii="Calibri" w:hAnsi="Calibri" w:cs="Calibri"/>
        </w:rPr>
      </w:pPr>
    </w:p>
    <w:p w14:paraId="43E2846D" w14:textId="77777777" w:rsidR="000907C9" w:rsidRPr="00234564" w:rsidRDefault="000907C9" w:rsidP="000907C9">
      <w:pPr>
        <w:pStyle w:val="ListParagraph"/>
        <w:rPr>
          <w:rFonts w:ascii="Calibri" w:hAnsi="Calibri" w:cs="Calibri"/>
        </w:rPr>
      </w:pPr>
    </w:p>
    <w:p w14:paraId="7C710660" w14:textId="1E8E76C8" w:rsidR="00CB4475" w:rsidRDefault="00AA501B" w:rsidP="00E71F81">
      <w:pPr>
        <w:rPr>
          <w:rFonts w:ascii="Calibri" w:hAnsi="Calibri" w:cs="Calibri"/>
        </w:rPr>
      </w:pPr>
      <w:r>
        <w:rPr>
          <w:rFonts w:ascii="Calibri" w:hAnsi="Calibri" w:cs="Calibri"/>
        </w:rPr>
        <w:lastRenderedPageBreak/>
        <w:t>1</w:t>
      </w:r>
      <w:r w:rsidR="00571A1E">
        <w:rPr>
          <w:rFonts w:ascii="Calibri" w:hAnsi="Calibri" w:cs="Calibri"/>
        </w:rPr>
        <w:t>6</w:t>
      </w:r>
      <w:r w:rsidR="00075F4F">
        <w:rPr>
          <w:rFonts w:ascii="Calibri" w:hAnsi="Calibri" w:cs="Calibri"/>
        </w:rPr>
        <w:t>.</w:t>
      </w:r>
      <w:r>
        <w:rPr>
          <w:rFonts w:ascii="Calibri" w:hAnsi="Calibri" w:cs="Calibri"/>
        </w:rPr>
        <w:t xml:space="preserve"> </w:t>
      </w:r>
      <w:r w:rsidRPr="009754BA">
        <w:rPr>
          <w:rFonts w:ascii="Calibri" w:hAnsi="Calibri" w:cs="Calibri"/>
          <w:u w:val="single"/>
        </w:rPr>
        <w:t>Other business</w:t>
      </w:r>
      <w:r>
        <w:rPr>
          <w:rFonts w:ascii="Calibri" w:hAnsi="Calibri" w:cs="Calibri"/>
        </w:rPr>
        <w:t xml:space="preserve">. </w:t>
      </w:r>
    </w:p>
    <w:p w14:paraId="4EC999BB" w14:textId="77777777" w:rsidR="00D76E3F" w:rsidRDefault="00D76E3F" w:rsidP="00E71F81">
      <w:pPr>
        <w:rPr>
          <w:rFonts w:ascii="Calibri" w:hAnsi="Calibri" w:cs="Calibri"/>
        </w:rPr>
      </w:pPr>
    </w:p>
    <w:p w14:paraId="0AC99447" w14:textId="1BB92128" w:rsidR="00CA42A5" w:rsidRPr="00D80E55" w:rsidRDefault="00CA42A5" w:rsidP="00D80E55">
      <w:pPr>
        <w:pStyle w:val="ListParagraph"/>
        <w:numPr>
          <w:ilvl w:val="0"/>
          <w:numId w:val="18"/>
        </w:numPr>
        <w:ind w:left="360"/>
        <w:rPr>
          <w:rFonts w:ascii="Calibri" w:hAnsi="Calibri" w:cs="Calibri"/>
        </w:rPr>
      </w:pPr>
      <w:r w:rsidRPr="00D80E55">
        <w:rPr>
          <w:rFonts w:ascii="Calibri" w:hAnsi="Calibri" w:cs="Calibri"/>
        </w:rPr>
        <w:t xml:space="preserve">Colin present </w:t>
      </w:r>
      <w:r w:rsidR="00EB30DD" w:rsidRPr="00D80E55">
        <w:rPr>
          <w:rFonts w:ascii="Calibri" w:hAnsi="Calibri" w:cs="Calibri"/>
        </w:rPr>
        <w:t>–</w:t>
      </w:r>
      <w:r w:rsidR="005E7201" w:rsidRPr="00D80E55">
        <w:rPr>
          <w:rFonts w:ascii="Calibri" w:hAnsi="Calibri" w:cs="Calibri"/>
        </w:rPr>
        <w:t xml:space="preserve"> </w:t>
      </w:r>
      <w:r w:rsidR="00EB30DD" w:rsidRPr="00D80E55">
        <w:rPr>
          <w:rFonts w:ascii="Calibri" w:hAnsi="Calibri" w:cs="Calibri"/>
        </w:rPr>
        <w:t xml:space="preserve">Suggested that golf items would be good. </w:t>
      </w:r>
      <w:r w:rsidR="009D18A7" w:rsidRPr="00D80E55">
        <w:rPr>
          <w:rFonts w:ascii="Calibri" w:hAnsi="Calibri" w:cs="Calibri"/>
        </w:rPr>
        <w:t>V</w:t>
      </w:r>
      <w:r w:rsidR="00EB30DD" w:rsidRPr="00D80E55">
        <w:rPr>
          <w:rFonts w:ascii="Calibri" w:hAnsi="Calibri" w:cs="Calibri"/>
        </w:rPr>
        <w:t>oucher from Corhampton GC</w:t>
      </w:r>
      <w:r w:rsidR="009D18A7" w:rsidRPr="00D80E55">
        <w:rPr>
          <w:rFonts w:ascii="Calibri" w:hAnsi="Calibri" w:cs="Calibri"/>
        </w:rPr>
        <w:t xml:space="preserve">. </w:t>
      </w:r>
      <w:r w:rsidR="009D18A7" w:rsidRPr="00C67044">
        <w:rPr>
          <w:rFonts w:ascii="Calibri" w:hAnsi="Calibri" w:cs="Calibri"/>
          <w:b/>
          <w:bCs/>
        </w:rPr>
        <w:t>ACTION</w:t>
      </w:r>
      <w:r w:rsidR="009D18A7" w:rsidRPr="00D80E55">
        <w:rPr>
          <w:rFonts w:ascii="Calibri" w:hAnsi="Calibri" w:cs="Calibri"/>
        </w:rPr>
        <w:t xml:space="preserve">: MC/NJ to organise. </w:t>
      </w:r>
      <w:r w:rsidR="004C2FB5" w:rsidRPr="00D80E55">
        <w:rPr>
          <w:rFonts w:ascii="Calibri" w:hAnsi="Calibri" w:cs="Calibri"/>
        </w:rPr>
        <w:t>If at BBQ presents and card would be presented to Colin</w:t>
      </w:r>
      <w:r w:rsidR="00EF301B" w:rsidRPr="00D80E55">
        <w:rPr>
          <w:rFonts w:ascii="Calibri" w:hAnsi="Calibri" w:cs="Calibri"/>
        </w:rPr>
        <w:t xml:space="preserve">. LH has </w:t>
      </w:r>
      <w:r w:rsidR="000907C9">
        <w:rPr>
          <w:rFonts w:ascii="Calibri" w:hAnsi="Calibri" w:cs="Calibri"/>
        </w:rPr>
        <w:t xml:space="preserve">bought </w:t>
      </w:r>
      <w:r w:rsidR="00EF301B" w:rsidRPr="00D80E55">
        <w:rPr>
          <w:rFonts w:ascii="Calibri" w:hAnsi="Calibri" w:cs="Calibri"/>
        </w:rPr>
        <w:t xml:space="preserve">a card. ACTION: DCB to leave card at shed so people can sign. </w:t>
      </w:r>
    </w:p>
    <w:p w14:paraId="724A1F76" w14:textId="63DB4106" w:rsidR="00CA42A5" w:rsidRPr="00A74162" w:rsidRDefault="00CA42A5" w:rsidP="00DD4484">
      <w:pPr>
        <w:pStyle w:val="ListParagraph"/>
        <w:numPr>
          <w:ilvl w:val="0"/>
          <w:numId w:val="18"/>
        </w:numPr>
        <w:ind w:left="360"/>
        <w:rPr>
          <w:rFonts w:ascii="Calibri" w:hAnsi="Calibri" w:cs="Calibri"/>
        </w:rPr>
      </w:pPr>
      <w:r w:rsidRPr="00A74162">
        <w:rPr>
          <w:rFonts w:ascii="Calibri" w:hAnsi="Calibri" w:cs="Calibri"/>
        </w:rPr>
        <w:t>Liaison with Alresford G</w:t>
      </w:r>
      <w:r w:rsidR="00D80E55" w:rsidRPr="00A74162">
        <w:rPr>
          <w:rFonts w:ascii="Calibri" w:hAnsi="Calibri" w:cs="Calibri"/>
        </w:rPr>
        <w:t xml:space="preserve">ardening </w:t>
      </w:r>
      <w:r w:rsidRPr="00A74162">
        <w:rPr>
          <w:rFonts w:ascii="Calibri" w:hAnsi="Calibri" w:cs="Calibri"/>
        </w:rPr>
        <w:t>C</w:t>
      </w:r>
      <w:r w:rsidR="00D80E55" w:rsidRPr="00A74162">
        <w:rPr>
          <w:rFonts w:ascii="Calibri" w:hAnsi="Calibri" w:cs="Calibri"/>
        </w:rPr>
        <w:t>lub</w:t>
      </w:r>
      <w:r w:rsidRPr="00A74162">
        <w:rPr>
          <w:rFonts w:ascii="Calibri" w:hAnsi="Calibri" w:cs="Calibri"/>
        </w:rPr>
        <w:t xml:space="preserve"> –</w:t>
      </w:r>
      <w:r w:rsidRPr="00C67044">
        <w:rPr>
          <w:rFonts w:ascii="Calibri" w:hAnsi="Calibri" w:cs="Calibri"/>
          <w:b/>
          <w:bCs/>
        </w:rPr>
        <w:t xml:space="preserve"> </w:t>
      </w:r>
      <w:r w:rsidR="00D80E55" w:rsidRPr="00C67044">
        <w:rPr>
          <w:rFonts w:ascii="Calibri" w:hAnsi="Calibri" w:cs="Calibri"/>
          <w:b/>
          <w:bCs/>
        </w:rPr>
        <w:t>ACTION</w:t>
      </w:r>
      <w:r w:rsidR="00D80E55" w:rsidRPr="00A74162">
        <w:rPr>
          <w:rFonts w:ascii="Calibri" w:hAnsi="Calibri" w:cs="Calibri"/>
        </w:rPr>
        <w:t xml:space="preserve">: RB to </w:t>
      </w:r>
      <w:r w:rsidR="009A753A">
        <w:rPr>
          <w:rFonts w:ascii="Calibri" w:hAnsi="Calibri" w:cs="Calibri"/>
        </w:rPr>
        <w:t>chat to</w:t>
      </w:r>
      <w:r w:rsidR="006178FD" w:rsidRPr="00A74162">
        <w:rPr>
          <w:rFonts w:ascii="Calibri" w:hAnsi="Calibri" w:cs="Calibri"/>
        </w:rPr>
        <w:t>, offer the</w:t>
      </w:r>
      <w:r w:rsidR="00A74162" w:rsidRPr="00A74162">
        <w:rPr>
          <w:rFonts w:ascii="Calibri" w:hAnsi="Calibri" w:cs="Calibri"/>
        </w:rPr>
        <w:t>m</w:t>
      </w:r>
      <w:r w:rsidR="006178FD" w:rsidRPr="00A74162">
        <w:rPr>
          <w:rFonts w:ascii="Calibri" w:hAnsi="Calibri" w:cs="Calibri"/>
        </w:rPr>
        <w:t xml:space="preserve"> allotment tour or </w:t>
      </w:r>
      <w:r w:rsidR="00A74162" w:rsidRPr="00A74162">
        <w:rPr>
          <w:rFonts w:ascii="Calibri" w:hAnsi="Calibri" w:cs="Calibri"/>
        </w:rPr>
        <w:t xml:space="preserve">something similar. </w:t>
      </w:r>
    </w:p>
    <w:p w14:paraId="19081114" w14:textId="4CC1548E" w:rsidR="00CA42A5" w:rsidRPr="00D80E55" w:rsidRDefault="00CA42A5" w:rsidP="00D80E55">
      <w:pPr>
        <w:pStyle w:val="ListParagraph"/>
        <w:numPr>
          <w:ilvl w:val="0"/>
          <w:numId w:val="18"/>
        </w:numPr>
        <w:ind w:left="360"/>
        <w:rPr>
          <w:rFonts w:ascii="Calibri" w:hAnsi="Calibri" w:cs="Calibri"/>
        </w:rPr>
      </w:pPr>
      <w:r w:rsidRPr="00D80E55">
        <w:rPr>
          <w:rFonts w:ascii="Calibri" w:hAnsi="Calibri" w:cs="Calibri"/>
        </w:rPr>
        <w:t xml:space="preserve">Suttons Group Scheme – </w:t>
      </w:r>
      <w:r w:rsidR="00A74162">
        <w:rPr>
          <w:rFonts w:ascii="Calibri" w:hAnsi="Calibri" w:cs="Calibri"/>
        </w:rPr>
        <w:t xml:space="preserve">All agreed should carry on. </w:t>
      </w:r>
      <w:r w:rsidR="00A74162" w:rsidRPr="009A753A">
        <w:rPr>
          <w:rFonts w:ascii="Calibri" w:hAnsi="Calibri" w:cs="Calibri"/>
          <w:b/>
          <w:bCs/>
        </w:rPr>
        <w:t>ACTION</w:t>
      </w:r>
      <w:r w:rsidR="00A74162">
        <w:rPr>
          <w:rFonts w:ascii="Calibri" w:hAnsi="Calibri" w:cs="Calibri"/>
        </w:rPr>
        <w:t xml:space="preserve">: RB to confirm to carry on </w:t>
      </w:r>
    </w:p>
    <w:p w14:paraId="0DC7FF64" w14:textId="0AC9796B" w:rsidR="006616A7" w:rsidRPr="00D80E55" w:rsidRDefault="003A4F1A" w:rsidP="00D80E55">
      <w:pPr>
        <w:pStyle w:val="ListParagraph"/>
        <w:numPr>
          <w:ilvl w:val="0"/>
          <w:numId w:val="18"/>
        </w:numPr>
        <w:ind w:left="360"/>
        <w:rPr>
          <w:rFonts w:ascii="Calibri" w:hAnsi="Calibri" w:cs="Calibri"/>
        </w:rPr>
      </w:pPr>
      <w:r>
        <w:rPr>
          <w:rFonts w:ascii="Calibri" w:hAnsi="Calibri" w:cs="Calibri"/>
        </w:rPr>
        <w:t xml:space="preserve">Sculpture - </w:t>
      </w:r>
      <w:r w:rsidR="006616A7" w:rsidRPr="00D80E55">
        <w:rPr>
          <w:rFonts w:ascii="Calibri" w:hAnsi="Calibri" w:cs="Calibri"/>
        </w:rPr>
        <w:t xml:space="preserve">KC </w:t>
      </w:r>
      <w:r>
        <w:rPr>
          <w:rFonts w:ascii="Calibri" w:hAnsi="Calibri" w:cs="Calibri"/>
        </w:rPr>
        <w:t xml:space="preserve">spoke to parish council – they </w:t>
      </w:r>
      <w:r w:rsidR="006616A7" w:rsidRPr="00D80E55">
        <w:rPr>
          <w:rFonts w:ascii="Calibri" w:hAnsi="Calibri" w:cs="Calibri"/>
        </w:rPr>
        <w:t>suggested</w:t>
      </w:r>
      <w:r w:rsidR="00DE2E8C" w:rsidRPr="00D80E55">
        <w:rPr>
          <w:rFonts w:ascii="Calibri" w:hAnsi="Calibri" w:cs="Calibri"/>
        </w:rPr>
        <w:t xml:space="preserve"> could go at entrance to Priory Park</w:t>
      </w:r>
      <w:r w:rsidR="00991D2C">
        <w:rPr>
          <w:rFonts w:ascii="Calibri" w:hAnsi="Calibri" w:cs="Calibri"/>
        </w:rPr>
        <w:t xml:space="preserve"> once it has been done up and </w:t>
      </w:r>
      <w:r w:rsidR="00C67044">
        <w:rPr>
          <w:rFonts w:ascii="Calibri" w:hAnsi="Calibri" w:cs="Calibri"/>
        </w:rPr>
        <w:t>offered</w:t>
      </w:r>
      <w:r w:rsidR="00991D2C">
        <w:rPr>
          <w:rFonts w:ascii="Calibri" w:hAnsi="Calibri" w:cs="Calibri"/>
        </w:rPr>
        <w:t xml:space="preserve"> to store at their </w:t>
      </w:r>
      <w:r w:rsidR="00C67044" w:rsidRPr="00D80E55">
        <w:rPr>
          <w:rFonts w:ascii="Calibri" w:hAnsi="Calibri" w:cs="Calibri"/>
        </w:rPr>
        <w:t>Groundsman’s</w:t>
      </w:r>
      <w:r w:rsidR="00A50E2C" w:rsidRPr="00D80E55">
        <w:rPr>
          <w:rFonts w:ascii="Calibri" w:hAnsi="Calibri" w:cs="Calibri"/>
        </w:rPr>
        <w:t xml:space="preserve"> storage area. </w:t>
      </w:r>
      <w:r w:rsidR="00991D2C" w:rsidRPr="009A753A">
        <w:rPr>
          <w:rFonts w:ascii="Calibri" w:hAnsi="Calibri" w:cs="Calibri"/>
          <w:b/>
          <w:bCs/>
        </w:rPr>
        <w:t>ACTION</w:t>
      </w:r>
      <w:r w:rsidR="00991D2C">
        <w:rPr>
          <w:rFonts w:ascii="Calibri" w:hAnsi="Calibri" w:cs="Calibri"/>
        </w:rPr>
        <w:t>: KC to lia</w:t>
      </w:r>
      <w:r w:rsidR="00C67044">
        <w:rPr>
          <w:rFonts w:ascii="Calibri" w:hAnsi="Calibri" w:cs="Calibri"/>
        </w:rPr>
        <w:t>i</w:t>
      </w:r>
      <w:r w:rsidR="00991D2C">
        <w:rPr>
          <w:rFonts w:ascii="Calibri" w:hAnsi="Calibri" w:cs="Calibri"/>
        </w:rPr>
        <w:t>se with parish council a</w:t>
      </w:r>
      <w:r w:rsidR="00F05D9E">
        <w:rPr>
          <w:rFonts w:ascii="Calibri" w:hAnsi="Calibri" w:cs="Calibri"/>
        </w:rPr>
        <w:t xml:space="preserve">bout this. </w:t>
      </w:r>
    </w:p>
    <w:p w14:paraId="08304F80" w14:textId="76717470" w:rsidR="00676E32" w:rsidRPr="00D80E55" w:rsidRDefault="00676E32" w:rsidP="00D80E55">
      <w:pPr>
        <w:pStyle w:val="ListParagraph"/>
        <w:numPr>
          <w:ilvl w:val="0"/>
          <w:numId w:val="18"/>
        </w:numPr>
        <w:ind w:left="360"/>
        <w:rPr>
          <w:rFonts w:ascii="Calibri" w:hAnsi="Calibri" w:cs="Calibri"/>
        </w:rPr>
      </w:pPr>
      <w:r w:rsidRPr="00D80E55">
        <w:rPr>
          <w:rFonts w:ascii="Calibri" w:hAnsi="Calibri" w:cs="Calibri"/>
        </w:rPr>
        <w:t>Potato weigh in</w:t>
      </w:r>
      <w:r w:rsidR="00B577DA" w:rsidRPr="00D80E55">
        <w:rPr>
          <w:rFonts w:ascii="Calibri" w:hAnsi="Calibri" w:cs="Calibri"/>
        </w:rPr>
        <w:t xml:space="preserve"> – LM to do Saturday</w:t>
      </w:r>
      <w:r w:rsidR="00F05D9E">
        <w:rPr>
          <w:rFonts w:ascii="Calibri" w:hAnsi="Calibri" w:cs="Calibri"/>
        </w:rPr>
        <w:t xml:space="preserve"> 20</w:t>
      </w:r>
      <w:r w:rsidR="00F05D9E" w:rsidRPr="00F05D9E">
        <w:rPr>
          <w:rFonts w:ascii="Calibri" w:hAnsi="Calibri" w:cs="Calibri"/>
          <w:vertAlign w:val="superscript"/>
        </w:rPr>
        <w:t>th</w:t>
      </w:r>
      <w:r w:rsidR="00F05D9E">
        <w:rPr>
          <w:rFonts w:ascii="Calibri" w:hAnsi="Calibri" w:cs="Calibri"/>
        </w:rPr>
        <w:t xml:space="preserve"> July</w:t>
      </w:r>
      <w:r w:rsidR="00B577DA" w:rsidRPr="00D80E55">
        <w:rPr>
          <w:rFonts w:ascii="Calibri" w:hAnsi="Calibri" w:cs="Calibri"/>
        </w:rPr>
        <w:t xml:space="preserve"> at latest</w:t>
      </w:r>
      <w:r w:rsidR="00D42FB2" w:rsidRPr="00D80E55">
        <w:rPr>
          <w:rFonts w:ascii="Calibri" w:hAnsi="Calibri" w:cs="Calibri"/>
        </w:rPr>
        <w:t xml:space="preserve"> – 10am </w:t>
      </w:r>
      <w:r w:rsidR="00E9432A" w:rsidRPr="00E9432A">
        <w:rPr>
          <w:rFonts w:ascii="Calibri" w:hAnsi="Calibri" w:cs="Calibri"/>
          <w:b/>
          <w:bCs/>
        </w:rPr>
        <w:t>ACTION:</w:t>
      </w:r>
      <w:r w:rsidR="00E9432A">
        <w:rPr>
          <w:rFonts w:ascii="Calibri" w:hAnsi="Calibri" w:cs="Calibri"/>
        </w:rPr>
        <w:t xml:space="preserve"> MC to send reminder to members about potato weigh in.</w:t>
      </w:r>
    </w:p>
    <w:p w14:paraId="5893FF50" w14:textId="1B793C51" w:rsidR="00D42FB2" w:rsidRPr="00D80E55" w:rsidRDefault="00D42FB2" w:rsidP="00D80E55">
      <w:pPr>
        <w:pStyle w:val="ListParagraph"/>
        <w:numPr>
          <w:ilvl w:val="0"/>
          <w:numId w:val="18"/>
        </w:numPr>
        <w:ind w:left="360"/>
        <w:rPr>
          <w:rFonts w:ascii="Calibri" w:hAnsi="Calibri" w:cs="Calibri"/>
        </w:rPr>
      </w:pPr>
      <w:r w:rsidRPr="00D80E55">
        <w:rPr>
          <w:rFonts w:ascii="Calibri" w:hAnsi="Calibri" w:cs="Calibri"/>
        </w:rPr>
        <w:t xml:space="preserve">Manure </w:t>
      </w:r>
      <w:r w:rsidR="00C67044">
        <w:rPr>
          <w:rFonts w:ascii="Calibri" w:hAnsi="Calibri" w:cs="Calibri"/>
        </w:rPr>
        <w:t>guaranteed</w:t>
      </w:r>
      <w:r w:rsidR="00B96CBA">
        <w:rPr>
          <w:rFonts w:ascii="Calibri" w:hAnsi="Calibri" w:cs="Calibri"/>
        </w:rPr>
        <w:t xml:space="preserve"> herbicide free? We cannot </w:t>
      </w:r>
      <w:r w:rsidR="00C67044">
        <w:rPr>
          <w:rFonts w:ascii="Calibri" w:hAnsi="Calibri" w:cs="Calibri"/>
        </w:rPr>
        <w:t>guarantee</w:t>
      </w:r>
      <w:r w:rsidR="00B96CBA">
        <w:rPr>
          <w:rFonts w:ascii="Calibri" w:hAnsi="Calibri" w:cs="Calibri"/>
        </w:rPr>
        <w:t xml:space="preserve"> this. Would make a good </w:t>
      </w:r>
      <w:r w:rsidR="00C67044">
        <w:rPr>
          <w:rFonts w:ascii="Calibri" w:hAnsi="Calibri" w:cs="Calibri"/>
        </w:rPr>
        <w:t>newsletter</w:t>
      </w:r>
      <w:r w:rsidR="00B96CBA">
        <w:rPr>
          <w:rFonts w:ascii="Calibri" w:hAnsi="Calibri" w:cs="Calibri"/>
        </w:rPr>
        <w:t xml:space="preserve"> article. </w:t>
      </w:r>
      <w:r w:rsidR="00B96CBA" w:rsidRPr="00F752AE">
        <w:rPr>
          <w:rFonts w:ascii="Calibri" w:hAnsi="Calibri" w:cs="Calibri"/>
          <w:b/>
          <w:bCs/>
        </w:rPr>
        <w:t>ACTION</w:t>
      </w:r>
      <w:r w:rsidR="00B96CBA">
        <w:rPr>
          <w:rFonts w:ascii="Calibri" w:hAnsi="Calibri" w:cs="Calibri"/>
        </w:rPr>
        <w:t xml:space="preserve">: RB to organise </w:t>
      </w:r>
      <w:r w:rsidR="00311D31">
        <w:rPr>
          <w:rFonts w:ascii="Calibri" w:hAnsi="Calibri" w:cs="Calibri"/>
        </w:rPr>
        <w:t xml:space="preserve">article. </w:t>
      </w:r>
    </w:p>
    <w:p w14:paraId="1136460B" w14:textId="64354858" w:rsidR="009975CE" w:rsidRPr="00D80E55" w:rsidRDefault="00311D31" w:rsidP="00D80E55">
      <w:pPr>
        <w:pStyle w:val="ListParagraph"/>
        <w:numPr>
          <w:ilvl w:val="0"/>
          <w:numId w:val="18"/>
        </w:numPr>
        <w:ind w:left="360"/>
        <w:rPr>
          <w:rFonts w:ascii="Calibri" w:hAnsi="Calibri" w:cs="Calibri"/>
        </w:rPr>
      </w:pPr>
      <w:r>
        <w:rPr>
          <w:rFonts w:ascii="Calibri" w:hAnsi="Calibri" w:cs="Calibri"/>
        </w:rPr>
        <w:t xml:space="preserve">Show wash-up – CC would be doing this. </w:t>
      </w:r>
      <w:r w:rsidR="00232E3B" w:rsidRPr="00F752AE">
        <w:rPr>
          <w:rFonts w:ascii="Calibri" w:hAnsi="Calibri" w:cs="Calibri"/>
          <w:b/>
          <w:bCs/>
        </w:rPr>
        <w:t>ACTION</w:t>
      </w:r>
      <w:r w:rsidR="00232E3B">
        <w:rPr>
          <w:rFonts w:ascii="Calibri" w:hAnsi="Calibri" w:cs="Calibri"/>
        </w:rPr>
        <w:t xml:space="preserve">: </w:t>
      </w:r>
      <w:r>
        <w:rPr>
          <w:rFonts w:ascii="Calibri" w:hAnsi="Calibri" w:cs="Calibri"/>
        </w:rPr>
        <w:t xml:space="preserve">LH </w:t>
      </w:r>
      <w:r w:rsidR="00232E3B">
        <w:rPr>
          <w:rFonts w:ascii="Calibri" w:hAnsi="Calibri" w:cs="Calibri"/>
        </w:rPr>
        <w:t xml:space="preserve">to </w:t>
      </w:r>
      <w:r w:rsidR="00C67044">
        <w:rPr>
          <w:rFonts w:ascii="Calibri" w:hAnsi="Calibri" w:cs="Calibri"/>
        </w:rPr>
        <w:t>produce</w:t>
      </w:r>
      <w:r w:rsidR="00232E3B">
        <w:rPr>
          <w:rFonts w:ascii="Calibri" w:hAnsi="Calibri" w:cs="Calibri"/>
        </w:rPr>
        <w:t xml:space="preserve"> </w:t>
      </w:r>
      <w:r w:rsidR="00C67044">
        <w:rPr>
          <w:rFonts w:ascii="Calibri" w:hAnsi="Calibri" w:cs="Calibri"/>
        </w:rPr>
        <w:t>financial</w:t>
      </w:r>
      <w:r w:rsidR="00232E3B">
        <w:rPr>
          <w:rFonts w:ascii="Calibri" w:hAnsi="Calibri" w:cs="Calibri"/>
        </w:rPr>
        <w:t xml:space="preserve"> schedule once info received from CC. </w:t>
      </w:r>
    </w:p>
    <w:p w14:paraId="2AA4FFC9" w14:textId="360C8FEC" w:rsidR="00ED1FB8" w:rsidRPr="00D80E55" w:rsidRDefault="00ED1FB8" w:rsidP="00D80E55">
      <w:pPr>
        <w:pStyle w:val="ListParagraph"/>
        <w:numPr>
          <w:ilvl w:val="0"/>
          <w:numId w:val="18"/>
        </w:numPr>
        <w:ind w:left="360"/>
        <w:rPr>
          <w:rFonts w:ascii="Calibri" w:hAnsi="Calibri" w:cs="Calibri"/>
        </w:rPr>
      </w:pPr>
      <w:r w:rsidRPr="00D80E55">
        <w:rPr>
          <w:rFonts w:ascii="Calibri" w:hAnsi="Calibri" w:cs="Calibri"/>
        </w:rPr>
        <w:t xml:space="preserve">Annual returns </w:t>
      </w:r>
      <w:r w:rsidR="000644B6" w:rsidRPr="00D80E55">
        <w:rPr>
          <w:rFonts w:ascii="Calibri" w:hAnsi="Calibri" w:cs="Calibri"/>
        </w:rPr>
        <w:t>for Char</w:t>
      </w:r>
      <w:r w:rsidR="00AD794B">
        <w:rPr>
          <w:rFonts w:ascii="Calibri" w:hAnsi="Calibri" w:cs="Calibri"/>
        </w:rPr>
        <w:t>ity</w:t>
      </w:r>
      <w:r w:rsidR="000644B6" w:rsidRPr="00D80E55">
        <w:rPr>
          <w:rFonts w:ascii="Calibri" w:hAnsi="Calibri" w:cs="Calibri"/>
        </w:rPr>
        <w:t xml:space="preserve"> comm</w:t>
      </w:r>
      <w:r w:rsidR="00AD794B">
        <w:rPr>
          <w:rFonts w:ascii="Calibri" w:hAnsi="Calibri" w:cs="Calibri"/>
        </w:rPr>
        <w:t>ission have</w:t>
      </w:r>
      <w:r w:rsidR="000644B6" w:rsidRPr="00D80E55">
        <w:rPr>
          <w:rFonts w:ascii="Calibri" w:hAnsi="Calibri" w:cs="Calibri"/>
        </w:rPr>
        <w:t xml:space="preserve"> </w:t>
      </w:r>
      <w:r w:rsidRPr="00D80E55">
        <w:rPr>
          <w:rFonts w:ascii="Calibri" w:hAnsi="Calibri" w:cs="Calibri"/>
        </w:rPr>
        <w:t xml:space="preserve">gone back </w:t>
      </w:r>
      <w:r w:rsidR="00AD794B">
        <w:rPr>
          <w:rFonts w:ascii="Calibri" w:hAnsi="Calibri" w:cs="Calibri"/>
        </w:rPr>
        <w:t>–</w:t>
      </w:r>
      <w:r w:rsidR="000644B6" w:rsidRPr="00D80E55">
        <w:rPr>
          <w:rFonts w:ascii="Calibri" w:hAnsi="Calibri" w:cs="Calibri"/>
        </w:rPr>
        <w:t xml:space="preserve"> </w:t>
      </w:r>
      <w:r w:rsidR="00AD794B" w:rsidRPr="00F752AE">
        <w:rPr>
          <w:rFonts w:ascii="Calibri" w:hAnsi="Calibri" w:cs="Calibri"/>
          <w:b/>
          <w:bCs/>
        </w:rPr>
        <w:t>ACTION</w:t>
      </w:r>
      <w:r w:rsidR="00AD794B">
        <w:rPr>
          <w:rFonts w:ascii="Calibri" w:hAnsi="Calibri" w:cs="Calibri"/>
        </w:rPr>
        <w:t xml:space="preserve">: </w:t>
      </w:r>
      <w:r w:rsidRPr="00D80E55">
        <w:rPr>
          <w:rFonts w:ascii="Calibri" w:hAnsi="Calibri" w:cs="Calibri"/>
        </w:rPr>
        <w:t xml:space="preserve">MC </w:t>
      </w:r>
      <w:r w:rsidR="000644B6" w:rsidRPr="00D80E55">
        <w:rPr>
          <w:rFonts w:ascii="Calibri" w:hAnsi="Calibri" w:cs="Calibri"/>
        </w:rPr>
        <w:t>to swop rights over</w:t>
      </w:r>
      <w:r w:rsidR="00AD794B">
        <w:rPr>
          <w:rFonts w:ascii="Calibri" w:hAnsi="Calibri" w:cs="Calibri"/>
        </w:rPr>
        <w:t xml:space="preserve"> – need to check whether LH</w:t>
      </w:r>
      <w:r w:rsidR="00A954DB" w:rsidRPr="00D80E55">
        <w:rPr>
          <w:rFonts w:ascii="Calibri" w:hAnsi="Calibri" w:cs="Calibri"/>
        </w:rPr>
        <w:t xml:space="preserve"> or AP </w:t>
      </w:r>
      <w:r w:rsidR="00AD794B">
        <w:rPr>
          <w:rFonts w:ascii="Calibri" w:hAnsi="Calibri" w:cs="Calibri"/>
        </w:rPr>
        <w:t>to do in future</w:t>
      </w:r>
      <w:r w:rsidR="00A954DB" w:rsidRPr="00D80E55">
        <w:rPr>
          <w:rFonts w:ascii="Calibri" w:hAnsi="Calibri" w:cs="Calibri"/>
        </w:rPr>
        <w:t xml:space="preserve">. </w:t>
      </w:r>
    </w:p>
    <w:p w14:paraId="58F9054C" w14:textId="0B0E612E" w:rsidR="008E6AE4" w:rsidRPr="00D80E55" w:rsidRDefault="00AD794B" w:rsidP="00D80E55">
      <w:pPr>
        <w:pStyle w:val="ListParagraph"/>
        <w:numPr>
          <w:ilvl w:val="0"/>
          <w:numId w:val="18"/>
        </w:numPr>
        <w:ind w:left="360"/>
        <w:rPr>
          <w:rFonts w:ascii="Calibri" w:hAnsi="Calibri" w:cs="Calibri"/>
        </w:rPr>
      </w:pPr>
      <w:r>
        <w:rPr>
          <w:rFonts w:ascii="Calibri" w:hAnsi="Calibri" w:cs="Calibri"/>
        </w:rPr>
        <w:t>New show committee to consist of AM, KC, LM, Melis</w:t>
      </w:r>
      <w:r w:rsidR="00F1083A">
        <w:rPr>
          <w:rFonts w:ascii="Calibri" w:hAnsi="Calibri" w:cs="Calibri"/>
        </w:rPr>
        <w:t>s</w:t>
      </w:r>
      <w:r>
        <w:rPr>
          <w:rFonts w:ascii="Calibri" w:hAnsi="Calibri" w:cs="Calibri"/>
        </w:rPr>
        <w:t xml:space="preserve">a and Ian </w:t>
      </w:r>
      <w:r w:rsidR="00F1083A">
        <w:rPr>
          <w:rFonts w:ascii="Calibri" w:hAnsi="Calibri" w:cs="Calibri"/>
        </w:rPr>
        <w:t>–</w:t>
      </w:r>
      <w:r>
        <w:rPr>
          <w:rFonts w:ascii="Calibri" w:hAnsi="Calibri" w:cs="Calibri"/>
        </w:rPr>
        <w:t xml:space="preserve"> </w:t>
      </w:r>
      <w:r w:rsidR="00F1083A">
        <w:rPr>
          <w:rFonts w:ascii="Calibri" w:hAnsi="Calibri" w:cs="Calibri"/>
        </w:rPr>
        <w:t xml:space="preserve">should be smooth transition as most have been on show committee to date. </w:t>
      </w:r>
    </w:p>
    <w:p w14:paraId="6FF3E348" w14:textId="77777777" w:rsidR="00A954DB" w:rsidRDefault="00A954DB" w:rsidP="00D80E55">
      <w:pPr>
        <w:rPr>
          <w:rFonts w:ascii="Calibri" w:hAnsi="Calibri" w:cs="Calibri"/>
        </w:rPr>
      </w:pPr>
    </w:p>
    <w:bookmarkEnd w:id="0"/>
    <w:p w14:paraId="1498188C" w14:textId="54490BC0" w:rsidR="00B5674E" w:rsidRPr="00E47BBE" w:rsidRDefault="00B5674E" w:rsidP="00850CD4">
      <w:pPr>
        <w:rPr>
          <w:rFonts w:ascii="Calibri" w:hAnsi="Calibri" w:cs="Calibri"/>
        </w:rPr>
      </w:pPr>
    </w:p>
    <w:p w14:paraId="7B3EE270" w14:textId="3495510D" w:rsidR="00B00BAC" w:rsidRPr="00F752AE" w:rsidRDefault="00B00BAC" w:rsidP="00851526">
      <w:pPr>
        <w:jc w:val="center"/>
        <w:rPr>
          <w:rFonts w:ascii="Calibri" w:hAnsi="Calibri" w:cs="Calibri"/>
        </w:rPr>
      </w:pPr>
      <w:r w:rsidRPr="00F752AE">
        <w:rPr>
          <w:rFonts w:ascii="Calibri" w:hAnsi="Calibri" w:cs="Calibri"/>
        </w:rPr>
        <w:t xml:space="preserve">Meeting </w:t>
      </w:r>
      <w:r w:rsidR="00851526" w:rsidRPr="00F752AE">
        <w:rPr>
          <w:rFonts w:ascii="Calibri" w:hAnsi="Calibri" w:cs="Calibri"/>
        </w:rPr>
        <w:t xml:space="preserve">finished at </w:t>
      </w:r>
      <w:r w:rsidR="008E6AE4" w:rsidRPr="00F752AE">
        <w:rPr>
          <w:rFonts w:ascii="Calibri" w:hAnsi="Calibri" w:cs="Calibri"/>
        </w:rPr>
        <w:t>2110</w:t>
      </w:r>
    </w:p>
    <w:p w14:paraId="2EB708D0" w14:textId="77777777" w:rsidR="000C3B1A" w:rsidRPr="00F752AE" w:rsidRDefault="000C3B1A" w:rsidP="00C763C5">
      <w:pPr>
        <w:rPr>
          <w:rFonts w:ascii="Calibri" w:hAnsi="Calibri" w:cs="Calibri"/>
        </w:rPr>
      </w:pPr>
    </w:p>
    <w:p w14:paraId="1E90E9D1" w14:textId="0D0716AA" w:rsidR="007A0630" w:rsidRPr="00F752AE" w:rsidRDefault="007A0630" w:rsidP="00EB6B6D">
      <w:pPr>
        <w:jc w:val="center"/>
        <w:rPr>
          <w:rFonts w:ascii="Calibri" w:hAnsi="Calibri" w:cs="Calibri"/>
        </w:rPr>
      </w:pPr>
      <w:r w:rsidRPr="00F752AE">
        <w:rPr>
          <w:rFonts w:ascii="Calibri" w:hAnsi="Calibri" w:cs="Calibri"/>
        </w:rPr>
        <w:t xml:space="preserve">Next meeting </w:t>
      </w:r>
      <w:r w:rsidR="000C3B1A" w:rsidRPr="00F752AE">
        <w:rPr>
          <w:rFonts w:ascii="Calibri" w:hAnsi="Calibri" w:cs="Calibri"/>
        </w:rPr>
        <w:t xml:space="preserve"> </w:t>
      </w:r>
      <w:r w:rsidR="0000730B" w:rsidRPr="00F752AE">
        <w:rPr>
          <w:rFonts w:ascii="Calibri" w:hAnsi="Calibri" w:cs="Calibri"/>
        </w:rPr>
        <w:t>1</w:t>
      </w:r>
      <w:r w:rsidR="008D5C3D" w:rsidRPr="00F752AE">
        <w:rPr>
          <w:rFonts w:ascii="Calibri" w:hAnsi="Calibri" w:cs="Calibri"/>
        </w:rPr>
        <w:t>9</w:t>
      </w:r>
      <w:r w:rsidR="0000730B" w:rsidRPr="00F752AE">
        <w:rPr>
          <w:rFonts w:ascii="Calibri" w:hAnsi="Calibri" w:cs="Calibri"/>
        </w:rPr>
        <w:t xml:space="preserve"> </w:t>
      </w:r>
      <w:r w:rsidR="008D5C3D" w:rsidRPr="00F752AE">
        <w:rPr>
          <w:rFonts w:ascii="Calibri" w:hAnsi="Calibri" w:cs="Calibri"/>
        </w:rPr>
        <w:t>August</w:t>
      </w:r>
      <w:r w:rsidR="0000730B" w:rsidRPr="00F752AE">
        <w:rPr>
          <w:rFonts w:ascii="Calibri" w:hAnsi="Calibri" w:cs="Calibri"/>
        </w:rPr>
        <w:t xml:space="preserve"> </w:t>
      </w:r>
      <w:r w:rsidR="00851526" w:rsidRPr="00F752AE">
        <w:rPr>
          <w:rFonts w:ascii="Calibri" w:hAnsi="Calibri" w:cs="Calibri"/>
        </w:rPr>
        <w:t xml:space="preserve">7.30pm </w:t>
      </w:r>
      <w:r w:rsidR="000C3B1A" w:rsidRPr="00F752AE">
        <w:rPr>
          <w:rFonts w:ascii="Calibri" w:hAnsi="Calibri" w:cs="Calibri"/>
        </w:rPr>
        <w:t>at the Shed</w:t>
      </w:r>
    </w:p>
    <w:p w14:paraId="3866CAFF" w14:textId="77777777" w:rsidR="00E960B5" w:rsidRPr="00F752AE" w:rsidRDefault="00E960B5" w:rsidP="00EB40C4">
      <w:pPr>
        <w:rPr>
          <w:rFonts w:ascii="Calibri" w:hAnsi="Calibri" w:cs="Calibri"/>
        </w:rPr>
      </w:pPr>
    </w:p>
    <w:p w14:paraId="1D9FC206" w14:textId="77777777" w:rsidR="00D8711D" w:rsidRPr="00F752AE" w:rsidRDefault="00D8711D" w:rsidP="00EB40C4">
      <w:pPr>
        <w:rPr>
          <w:rFonts w:ascii="Calibri" w:hAnsi="Calibri" w:cs="Calibri"/>
          <w:b/>
          <w:bCs/>
        </w:rPr>
      </w:pPr>
    </w:p>
    <w:p w14:paraId="71BD512E" w14:textId="3EF023F2" w:rsidR="009967E5" w:rsidRPr="00F752AE" w:rsidRDefault="009967E5" w:rsidP="00EB40C4">
      <w:pPr>
        <w:rPr>
          <w:rFonts w:ascii="Calibri" w:hAnsi="Calibri" w:cs="Calibri"/>
          <w:b/>
          <w:bCs/>
        </w:rPr>
      </w:pPr>
      <w:r w:rsidRPr="00F752AE">
        <w:rPr>
          <w:rFonts w:ascii="Calibri" w:hAnsi="Calibri" w:cs="Calibri"/>
          <w:b/>
          <w:bCs/>
        </w:rPr>
        <w:t>ACTIONS ARISING</w:t>
      </w:r>
    </w:p>
    <w:p w14:paraId="0A75441F" w14:textId="77777777" w:rsidR="00812C42" w:rsidRPr="00F752AE" w:rsidRDefault="00812C42" w:rsidP="000E6624">
      <w:pPr>
        <w:rPr>
          <w:rFonts w:ascii="Calibri" w:hAnsi="Calibri" w:cs="Calibri"/>
        </w:rPr>
      </w:pPr>
    </w:p>
    <w:p w14:paraId="337B02C0" w14:textId="1B568D2E" w:rsidR="0081423C" w:rsidRPr="00F752AE" w:rsidRDefault="0081423C" w:rsidP="00F752AE">
      <w:pPr>
        <w:pStyle w:val="ListParagraph"/>
        <w:numPr>
          <w:ilvl w:val="0"/>
          <w:numId w:val="20"/>
        </w:numPr>
        <w:ind w:left="360"/>
        <w:rPr>
          <w:rFonts w:ascii="Calibri" w:hAnsi="Calibri" w:cs="Calibri"/>
          <w:color w:val="FF0000"/>
        </w:rPr>
      </w:pPr>
      <w:r w:rsidRPr="00F752AE">
        <w:rPr>
          <w:rFonts w:ascii="Calibri" w:hAnsi="Calibri" w:cs="Calibri"/>
        </w:rPr>
        <w:t xml:space="preserve">GW and KC to check other gardening clubs for ideas for speakers – Alresford, Titchfield and Botley. All to continue to provide GW with ideas for speakers. </w:t>
      </w:r>
    </w:p>
    <w:p w14:paraId="5D950DF0" w14:textId="1A323F1B"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LH to organise finance committee meeting in order to devise budget for September onwards. </w:t>
      </w:r>
    </w:p>
    <w:p w14:paraId="1FCAA96D" w14:textId="3CD27006" w:rsidR="005C503E" w:rsidRPr="00F752AE" w:rsidRDefault="005C503E" w:rsidP="00F752AE">
      <w:pPr>
        <w:pStyle w:val="ListParagraph"/>
        <w:numPr>
          <w:ilvl w:val="0"/>
          <w:numId w:val="20"/>
        </w:numPr>
        <w:ind w:left="360"/>
        <w:rPr>
          <w:rFonts w:ascii="Calibri" w:hAnsi="Calibri" w:cs="Calibri"/>
        </w:rPr>
      </w:pPr>
      <w:r w:rsidRPr="00F752AE">
        <w:rPr>
          <w:rFonts w:ascii="Calibri" w:hAnsi="Calibri" w:cs="Calibri"/>
        </w:rPr>
        <w:t>LM to buy new padlock for mower store</w:t>
      </w:r>
    </w:p>
    <w:p w14:paraId="6B708AD6" w14:textId="42EC7780"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LM to ask Clancy to move these when they come to do the track. Some other ¼ plots have been assigned. </w:t>
      </w:r>
    </w:p>
    <w:p w14:paraId="2F573988" w14:textId="77777777" w:rsidR="00515DC3" w:rsidRPr="00F752AE" w:rsidRDefault="00515DC3" w:rsidP="00F752AE">
      <w:pPr>
        <w:pStyle w:val="ListParagraph"/>
        <w:numPr>
          <w:ilvl w:val="0"/>
          <w:numId w:val="20"/>
        </w:numPr>
        <w:ind w:left="360"/>
        <w:rPr>
          <w:rFonts w:ascii="Calibri" w:hAnsi="Calibri" w:cs="Calibri"/>
        </w:rPr>
      </w:pPr>
      <w:r w:rsidRPr="00F752AE">
        <w:rPr>
          <w:rFonts w:ascii="Calibri" w:hAnsi="Calibri" w:cs="Calibri"/>
        </w:rPr>
        <w:t xml:space="preserve">AM to devise final warning email </w:t>
      </w:r>
    </w:p>
    <w:p w14:paraId="578B30F2" w14:textId="3C449D66"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AM and one other to review and update tenancy agreement. . </w:t>
      </w:r>
    </w:p>
    <w:p w14:paraId="5F4A311B" w14:textId="474A49B2" w:rsidR="000F56BF" w:rsidRPr="00F752AE" w:rsidRDefault="0081423C" w:rsidP="00F752AE">
      <w:pPr>
        <w:pStyle w:val="ListParagraph"/>
        <w:numPr>
          <w:ilvl w:val="0"/>
          <w:numId w:val="20"/>
        </w:numPr>
        <w:ind w:left="360"/>
        <w:rPr>
          <w:rFonts w:ascii="Calibri" w:hAnsi="Calibri" w:cs="Calibri"/>
          <w:b/>
          <w:bCs/>
        </w:rPr>
      </w:pPr>
      <w:r w:rsidRPr="00F752AE">
        <w:rPr>
          <w:rFonts w:ascii="Calibri" w:hAnsi="Calibri" w:cs="Calibri"/>
        </w:rPr>
        <w:t>LM to Chase Parish Council</w:t>
      </w:r>
      <w:r w:rsidR="000F56BF" w:rsidRPr="00F752AE">
        <w:rPr>
          <w:rFonts w:ascii="Calibri" w:hAnsi="Calibri" w:cs="Calibri"/>
        </w:rPr>
        <w:t xml:space="preserve"> regarding trees</w:t>
      </w:r>
      <w:r w:rsidRPr="00F752AE">
        <w:rPr>
          <w:rFonts w:ascii="Calibri" w:hAnsi="Calibri" w:cs="Calibri"/>
        </w:rPr>
        <w:t xml:space="preserve">. </w:t>
      </w:r>
    </w:p>
    <w:p w14:paraId="1A832728" w14:textId="1C45204F"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KC to speak to individual plot holders about fruit tree pruning. </w:t>
      </w:r>
    </w:p>
    <w:p w14:paraId="3481F79C" w14:textId="190B7B5E"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KC to get quotes for </w:t>
      </w:r>
      <w:r w:rsidR="000F56BF" w:rsidRPr="00F752AE">
        <w:rPr>
          <w:rFonts w:ascii="Calibri" w:hAnsi="Calibri" w:cs="Calibri"/>
        </w:rPr>
        <w:t xml:space="preserve">ride-on </w:t>
      </w:r>
      <w:r w:rsidRPr="00F752AE">
        <w:rPr>
          <w:rFonts w:ascii="Calibri" w:hAnsi="Calibri" w:cs="Calibri"/>
        </w:rPr>
        <w:t xml:space="preserve">work and bring back to meeting.  </w:t>
      </w:r>
    </w:p>
    <w:p w14:paraId="24D954A0" w14:textId="38480B05"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to confirm to Clancy to take away soil.  </w:t>
      </w:r>
    </w:p>
    <w:p w14:paraId="40903353" w14:textId="20565F0B"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to further press the Parish Council on the fencing highlighting the playground H&amp;S concern and lack of warning signage </w:t>
      </w:r>
    </w:p>
    <w:p w14:paraId="770DCFA4" w14:textId="2C88F44D"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AP to scan and save a digital version of the plan in the lease agreement.  .</w:t>
      </w:r>
    </w:p>
    <w:p w14:paraId="67E3B445" w14:textId="1D10F681"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DB to look into WCC grants further. </w:t>
      </w:r>
    </w:p>
    <w:p w14:paraId="62B51CE9" w14:textId="245AD104"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to progress renewing lease with Parish Council. </w:t>
      </w:r>
    </w:p>
    <w:p w14:paraId="5922FB6C" w14:textId="6760F2EA"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lastRenderedPageBreak/>
        <w:t xml:space="preserve">LH to continue to pursue cricket club for contribution towards water costs estimated until they get the meter fixed. </w:t>
      </w:r>
      <w:r w:rsidR="00C5784B" w:rsidRPr="00F752AE">
        <w:rPr>
          <w:rFonts w:ascii="Calibri" w:hAnsi="Calibri" w:cs="Calibri"/>
        </w:rPr>
        <w:t xml:space="preserve">LH/DCB to write letter. </w:t>
      </w:r>
    </w:p>
    <w:p w14:paraId="29D75BCF" w14:textId="5B1F4B29"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MC to devise quiz for AGM </w:t>
      </w:r>
    </w:p>
    <w:p w14:paraId="45E9D024" w14:textId="5A934740"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All, to pass any ideas for speakers for next year’s monthly meetings to GW.</w:t>
      </w:r>
    </w:p>
    <w:p w14:paraId="7C03B0E3" w14:textId="0E020EA2"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DB to put post on Facebook to sell final few</w:t>
      </w:r>
      <w:r w:rsidR="009D1F99" w:rsidRPr="00F752AE">
        <w:rPr>
          <w:rFonts w:ascii="Calibri" w:hAnsi="Calibri" w:cs="Calibri"/>
        </w:rPr>
        <w:t xml:space="preserve"> BBQ</w:t>
      </w:r>
      <w:r w:rsidRPr="00F752AE">
        <w:rPr>
          <w:rFonts w:ascii="Calibri" w:hAnsi="Calibri" w:cs="Calibri"/>
        </w:rPr>
        <w:t xml:space="preserve"> tickets</w:t>
      </w:r>
    </w:p>
    <w:p w14:paraId="34A5FEA2" w14:textId="770EB631"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MC to check with NJ whether non-members can attend social. </w:t>
      </w:r>
    </w:p>
    <w:p w14:paraId="5F266497" w14:textId="5A251129"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MC to convene sub-committee of 3 to review and decide</w:t>
      </w:r>
      <w:r w:rsidR="009D1F99" w:rsidRPr="00F752AE">
        <w:rPr>
          <w:rFonts w:ascii="Calibri" w:hAnsi="Calibri" w:cs="Calibri"/>
        </w:rPr>
        <w:t xml:space="preserve"> on future of members shows</w:t>
      </w:r>
      <w:r w:rsidRPr="00F752AE">
        <w:rPr>
          <w:rFonts w:ascii="Calibri" w:hAnsi="Calibri" w:cs="Calibri"/>
        </w:rPr>
        <w:t xml:space="preserve">. </w:t>
      </w:r>
    </w:p>
    <w:p w14:paraId="4F07CDDF" w14:textId="00999A7B"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RB to submit dates for submission for newsletter articles. </w:t>
      </w:r>
    </w:p>
    <w:p w14:paraId="7971B17C" w14:textId="5997BC1E"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RB to send copies of BBQ and Social posters to MC and DB </w:t>
      </w:r>
    </w:p>
    <w:p w14:paraId="19B2DB35" w14:textId="0A3E7B9F"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All to send photos to RB for inclusion in th</w:t>
      </w:r>
      <w:r w:rsidR="00ED2D28" w:rsidRPr="00F752AE">
        <w:rPr>
          <w:rFonts w:ascii="Calibri" w:hAnsi="Calibri" w:cs="Calibri"/>
        </w:rPr>
        <w:t>e Parish Mag</w:t>
      </w:r>
      <w:r w:rsidRPr="00F752AE">
        <w:rPr>
          <w:rFonts w:ascii="Calibri" w:hAnsi="Calibri" w:cs="Calibri"/>
        </w:rPr>
        <w:t xml:space="preserve"> article. NB ensure you have permission of any one identifiable before submitting photos. </w:t>
      </w:r>
    </w:p>
    <w:p w14:paraId="4A6E9DAE" w14:textId="77710EDC"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to obtain advice from WCC/Parish Cllr as to what to do with the field going forward. </w:t>
      </w:r>
    </w:p>
    <w:p w14:paraId="2826D4E3" w14:textId="5D9436FA"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RH to ensure that attendance/submission of entries at the show is a pre-requisite of help being offered. </w:t>
      </w:r>
    </w:p>
    <w:p w14:paraId="74C1BE09" w14:textId="1A0DEA04"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RH to explore interest from Brownies, Cubs, schools for ‘group’ classes at the show. </w:t>
      </w:r>
    </w:p>
    <w:p w14:paraId="47A45A9A" w14:textId="0FCDDE44"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MC to send note asking for volunteers</w:t>
      </w:r>
      <w:r w:rsidR="00D30E3B" w:rsidRPr="00F752AE">
        <w:rPr>
          <w:rFonts w:ascii="Calibri" w:hAnsi="Calibri" w:cs="Calibri"/>
        </w:rPr>
        <w:t xml:space="preserve"> for St Peters Fayre</w:t>
      </w:r>
      <w:r w:rsidRPr="00F752AE">
        <w:rPr>
          <w:rFonts w:ascii="Calibri" w:hAnsi="Calibri" w:cs="Calibri"/>
        </w:rPr>
        <w:t xml:space="preserve">. </w:t>
      </w:r>
    </w:p>
    <w:p w14:paraId="07349F30" w14:textId="3C010F58"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ALL to continue to collect pots. </w:t>
      </w:r>
    </w:p>
    <w:p w14:paraId="08CBB4BB" w14:textId="2CD1E5DE"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RH to speak to Justine Greening to confirm BWGC offering</w:t>
      </w:r>
      <w:r w:rsidR="00D30E3B" w:rsidRPr="00F752AE">
        <w:rPr>
          <w:rFonts w:ascii="Calibri" w:hAnsi="Calibri" w:cs="Calibri"/>
        </w:rPr>
        <w:t xml:space="preserve"> not to include plant sale</w:t>
      </w:r>
      <w:r w:rsidRPr="00F752AE">
        <w:rPr>
          <w:rFonts w:ascii="Calibri" w:hAnsi="Calibri" w:cs="Calibri"/>
        </w:rPr>
        <w:t xml:space="preserve">.  </w:t>
      </w:r>
    </w:p>
    <w:p w14:paraId="0ED766D7" w14:textId="15C69FCA"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AM to update membership form</w:t>
      </w:r>
    </w:p>
    <w:p w14:paraId="7890F1A3" w14:textId="20109E0B"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AM/DCB to review tenancy agreement</w:t>
      </w:r>
    </w:p>
    <w:p w14:paraId="7DEEAB73" w14:textId="3857DD48"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MC to look into updating history documents, GH to speak to Sue Curtis to see if she will help </w:t>
      </w:r>
    </w:p>
    <w:p w14:paraId="48344E18" w14:textId="3B0BD1B9"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All to feedback if any issues were found in</w:t>
      </w:r>
      <w:r w:rsidR="0044397C" w:rsidRPr="00F752AE">
        <w:rPr>
          <w:rFonts w:ascii="Calibri" w:hAnsi="Calibri" w:cs="Calibri"/>
        </w:rPr>
        <w:t xml:space="preserve"> website</w:t>
      </w:r>
      <w:r w:rsidRPr="00F752AE">
        <w:rPr>
          <w:rFonts w:ascii="Calibri" w:hAnsi="Calibri" w:cs="Calibri"/>
        </w:rPr>
        <w:t xml:space="preserve"> documents. </w:t>
      </w:r>
    </w:p>
    <w:p w14:paraId="505D1405" w14:textId="77777777" w:rsidR="0044397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MC/NJ to organise</w:t>
      </w:r>
      <w:r w:rsidR="0044397C" w:rsidRPr="00F752AE">
        <w:rPr>
          <w:rFonts w:ascii="Calibri" w:hAnsi="Calibri" w:cs="Calibri"/>
        </w:rPr>
        <w:t xml:space="preserve"> voucher for Colin</w:t>
      </w:r>
      <w:r w:rsidRPr="00F752AE">
        <w:rPr>
          <w:rFonts w:ascii="Calibri" w:hAnsi="Calibri" w:cs="Calibri"/>
        </w:rPr>
        <w:t xml:space="preserve">. </w:t>
      </w:r>
    </w:p>
    <w:p w14:paraId="1E28A185" w14:textId="0EADF850"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DCB to leave </w:t>
      </w:r>
      <w:r w:rsidR="0044397C" w:rsidRPr="00F752AE">
        <w:rPr>
          <w:rFonts w:ascii="Calibri" w:hAnsi="Calibri" w:cs="Calibri"/>
        </w:rPr>
        <w:t xml:space="preserve">Colins </w:t>
      </w:r>
      <w:r w:rsidRPr="00F752AE">
        <w:rPr>
          <w:rFonts w:ascii="Calibri" w:hAnsi="Calibri" w:cs="Calibri"/>
        </w:rPr>
        <w:t xml:space="preserve">card at shed so people can sign. </w:t>
      </w:r>
    </w:p>
    <w:p w14:paraId="17C92F5B" w14:textId="478BA965"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RB to </w:t>
      </w:r>
      <w:r w:rsidR="00150D5C" w:rsidRPr="00F752AE">
        <w:rPr>
          <w:rFonts w:ascii="Calibri" w:hAnsi="Calibri" w:cs="Calibri"/>
        </w:rPr>
        <w:t>speak to Alresford GC</w:t>
      </w:r>
      <w:r w:rsidRPr="00F752AE">
        <w:rPr>
          <w:rFonts w:ascii="Calibri" w:hAnsi="Calibri" w:cs="Calibri"/>
        </w:rPr>
        <w:t xml:space="preserve"> offer them allotment tour or something similar. </w:t>
      </w:r>
    </w:p>
    <w:p w14:paraId="1C2A66D7" w14:textId="4ED32993"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RB to confirm to carry on </w:t>
      </w:r>
      <w:r w:rsidR="00150D5C" w:rsidRPr="00F752AE">
        <w:rPr>
          <w:rFonts w:ascii="Calibri" w:hAnsi="Calibri" w:cs="Calibri"/>
        </w:rPr>
        <w:t>Suttons</w:t>
      </w:r>
      <w:r w:rsidR="00C728BD" w:rsidRPr="00F752AE">
        <w:rPr>
          <w:rFonts w:ascii="Calibri" w:hAnsi="Calibri" w:cs="Calibri"/>
        </w:rPr>
        <w:t xml:space="preserve"> Scheme</w:t>
      </w:r>
    </w:p>
    <w:p w14:paraId="21B80319" w14:textId="430FC31A"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KC to</w:t>
      </w:r>
      <w:r w:rsidR="00C728BD" w:rsidRPr="00F752AE">
        <w:rPr>
          <w:rFonts w:ascii="Calibri" w:hAnsi="Calibri" w:cs="Calibri"/>
        </w:rPr>
        <w:t xml:space="preserve"> continue to</w:t>
      </w:r>
      <w:r w:rsidRPr="00F752AE">
        <w:rPr>
          <w:rFonts w:ascii="Calibri" w:hAnsi="Calibri" w:cs="Calibri"/>
        </w:rPr>
        <w:t xml:space="preserve"> liaise with parish council about </w:t>
      </w:r>
      <w:r w:rsidR="00C728BD" w:rsidRPr="00F752AE">
        <w:rPr>
          <w:rFonts w:ascii="Calibri" w:hAnsi="Calibri" w:cs="Calibri"/>
        </w:rPr>
        <w:t>sculpture location</w:t>
      </w:r>
      <w:r w:rsidRPr="00F752AE">
        <w:rPr>
          <w:rFonts w:ascii="Calibri" w:hAnsi="Calibri" w:cs="Calibri"/>
        </w:rPr>
        <w:t xml:space="preserve"> </w:t>
      </w:r>
    </w:p>
    <w:p w14:paraId="2B5BAA61" w14:textId="7AA9AC22" w:rsidR="0081423C" w:rsidRPr="00F752AE" w:rsidRDefault="00E9432A" w:rsidP="00F752AE">
      <w:pPr>
        <w:pStyle w:val="ListParagraph"/>
        <w:numPr>
          <w:ilvl w:val="0"/>
          <w:numId w:val="20"/>
        </w:numPr>
        <w:ind w:left="360"/>
        <w:rPr>
          <w:rFonts w:ascii="Calibri" w:hAnsi="Calibri" w:cs="Calibri"/>
        </w:rPr>
      </w:pPr>
      <w:bookmarkStart w:id="3" w:name="_Hlk172271221"/>
      <w:r w:rsidRPr="00F752AE">
        <w:rPr>
          <w:rFonts w:ascii="Calibri" w:hAnsi="Calibri" w:cs="Calibri"/>
        </w:rPr>
        <w:t xml:space="preserve">MC to send reminder to members about potato weigh in. </w:t>
      </w:r>
      <w:bookmarkEnd w:id="3"/>
    </w:p>
    <w:p w14:paraId="76A40BF9" w14:textId="1B01ADDA"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RB to organise article</w:t>
      </w:r>
      <w:r w:rsidR="00633465" w:rsidRPr="00F752AE">
        <w:rPr>
          <w:rFonts w:ascii="Calibri" w:hAnsi="Calibri" w:cs="Calibri"/>
        </w:rPr>
        <w:t xml:space="preserve"> about herbicide found in manure/compost</w:t>
      </w:r>
      <w:r w:rsidRPr="00F752AE">
        <w:rPr>
          <w:rFonts w:ascii="Calibri" w:hAnsi="Calibri" w:cs="Calibri"/>
        </w:rPr>
        <w:t xml:space="preserve">. </w:t>
      </w:r>
    </w:p>
    <w:p w14:paraId="0E6C4D44" w14:textId="7B2201D9"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LH to produce financial schedule </w:t>
      </w:r>
      <w:r w:rsidR="0006103E" w:rsidRPr="00F752AE">
        <w:rPr>
          <w:rFonts w:ascii="Calibri" w:hAnsi="Calibri" w:cs="Calibri"/>
        </w:rPr>
        <w:t xml:space="preserve">from show </w:t>
      </w:r>
      <w:r w:rsidRPr="00F752AE">
        <w:rPr>
          <w:rFonts w:ascii="Calibri" w:hAnsi="Calibri" w:cs="Calibri"/>
        </w:rPr>
        <w:t xml:space="preserve">once info received from CC. </w:t>
      </w:r>
    </w:p>
    <w:p w14:paraId="558E3574" w14:textId="317399EE" w:rsidR="0081423C" w:rsidRPr="00F752AE" w:rsidRDefault="0081423C" w:rsidP="00F752AE">
      <w:pPr>
        <w:pStyle w:val="ListParagraph"/>
        <w:numPr>
          <w:ilvl w:val="0"/>
          <w:numId w:val="20"/>
        </w:numPr>
        <w:ind w:left="360"/>
        <w:rPr>
          <w:rFonts w:ascii="Calibri" w:hAnsi="Calibri" w:cs="Calibri"/>
        </w:rPr>
      </w:pPr>
      <w:r w:rsidRPr="00F752AE">
        <w:rPr>
          <w:rFonts w:ascii="Calibri" w:hAnsi="Calibri" w:cs="Calibri"/>
        </w:rPr>
        <w:t xml:space="preserve">MC to swop rights over </w:t>
      </w:r>
      <w:r w:rsidR="0006103E" w:rsidRPr="00F752AE">
        <w:rPr>
          <w:rFonts w:ascii="Calibri" w:hAnsi="Calibri" w:cs="Calibri"/>
        </w:rPr>
        <w:t xml:space="preserve">for charity commission </w:t>
      </w:r>
      <w:r w:rsidRPr="00F752AE">
        <w:rPr>
          <w:rFonts w:ascii="Calibri" w:hAnsi="Calibri" w:cs="Calibri"/>
        </w:rPr>
        <w:t xml:space="preserve">– need to check whether LH or AP to do in future. </w:t>
      </w:r>
    </w:p>
    <w:p w14:paraId="28C3DC23" w14:textId="0C87EC8D" w:rsidR="000E6624" w:rsidRDefault="000E6624" w:rsidP="00F752AE">
      <w:pPr>
        <w:rPr>
          <w:rFonts w:ascii="Calibri" w:hAnsi="Calibri" w:cs="Calibri"/>
        </w:rPr>
      </w:pPr>
    </w:p>
    <w:sectPr w:rsidR="000E6624" w:rsidSect="00FA5B3E">
      <w:headerReference w:type="default" r:id="rId8"/>
      <w:footerReference w:type="default" r:id="rId9"/>
      <w:headerReference w:type="first" r:id="rId10"/>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021DF" w14:textId="77777777" w:rsidR="00414D90" w:rsidRDefault="00414D90" w:rsidP="00785A33">
      <w:r>
        <w:separator/>
      </w:r>
    </w:p>
  </w:endnote>
  <w:endnote w:type="continuationSeparator" w:id="0">
    <w:p w14:paraId="06C14FD7" w14:textId="77777777" w:rsidR="00414D90" w:rsidRDefault="00414D90" w:rsidP="00785A33">
      <w:r>
        <w:continuationSeparator/>
      </w:r>
    </w:p>
  </w:endnote>
  <w:endnote w:type="continuationNotice" w:id="1">
    <w:p w14:paraId="1BE0A6C2" w14:textId="77777777" w:rsidR="00414D90" w:rsidRDefault="0041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Arial Unicode M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06750"/>
      <w:docPartObj>
        <w:docPartGallery w:val="Page Numbers (Bottom of Page)"/>
        <w:docPartUnique/>
      </w:docPartObj>
    </w:sdtPr>
    <w:sdtEndPr>
      <w:rPr>
        <w:noProof/>
      </w:rPr>
    </w:sdtEndPr>
    <w:sdtContent>
      <w:p w14:paraId="445C0AEF" w14:textId="51213D8B" w:rsidR="00FA5B3E" w:rsidRDefault="00FA5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08EED" w14:textId="77777777" w:rsidR="00FA5B3E" w:rsidRDefault="00FA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2B0AF" w14:textId="77777777" w:rsidR="00414D90" w:rsidRDefault="00414D90" w:rsidP="00785A33">
      <w:r>
        <w:separator/>
      </w:r>
    </w:p>
  </w:footnote>
  <w:footnote w:type="continuationSeparator" w:id="0">
    <w:p w14:paraId="7120B45C" w14:textId="77777777" w:rsidR="00414D90" w:rsidRDefault="00414D90" w:rsidP="00785A33">
      <w:r>
        <w:continuationSeparator/>
      </w:r>
    </w:p>
  </w:footnote>
  <w:footnote w:type="continuationNotice" w:id="1">
    <w:p w14:paraId="2F13BE39" w14:textId="77777777" w:rsidR="00414D90" w:rsidRDefault="00414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6D09" w14:textId="12E6F71F" w:rsidR="00FA5B3E" w:rsidRDefault="00FA5B3E">
    <w:pPr>
      <w:pStyle w:val="Header"/>
    </w:pPr>
  </w:p>
  <w:p w14:paraId="738DBBB2" w14:textId="77777777" w:rsidR="00FA5B3E" w:rsidRDefault="00FA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57CC8" w14:textId="15B32A2D" w:rsidR="00FA5B3E" w:rsidRDefault="00FA5B3E">
    <w:pPr>
      <w:pStyle w:val="Header"/>
    </w:pPr>
    <w:r>
      <w:rPr>
        <w:noProof/>
      </w:rPr>
      <w:drawing>
        <wp:anchor distT="0" distB="0" distL="0" distR="0" simplePos="0" relativeHeight="251661312" behindDoc="0" locked="0" layoutInCell="1" allowOverlap="1" wp14:anchorId="739DE8B8" wp14:editId="0BF5CD90">
          <wp:simplePos x="0" y="0"/>
          <wp:positionH relativeFrom="column">
            <wp:posOffset>0</wp:posOffset>
          </wp:positionH>
          <wp:positionV relativeFrom="paragraph">
            <wp:posOffset>171450</wp:posOffset>
          </wp:positionV>
          <wp:extent cx="6113145" cy="11417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5B408A5"/>
    <w:multiLevelType w:val="hybridMultilevel"/>
    <w:tmpl w:val="855E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68EB"/>
    <w:multiLevelType w:val="hybridMultilevel"/>
    <w:tmpl w:val="B90ED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BA5A2C"/>
    <w:multiLevelType w:val="hybridMultilevel"/>
    <w:tmpl w:val="5E96198A"/>
    <w:lvl w:ilvl="0" w:tplc="BFE683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C80F33"/>
    <w:multiLevelType w:val="hybridMultilevel"/>
    <w:tmpl w:val="ACE457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956B43"/>
    <w:multiLevelType w:val="hybridMultilevel"/>
    <w:tmpl w:val="8B20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C1E65"/>
    <w:multiLevelType w:val="hybridMultilevel"/>
    <w:tmpl w:val="965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75AF4"/>
    <w:multiLevelType w:val="hybridMultilevel"/>
    <w:tmpl w:val="988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1B8"/>
    <w:multiLevelType w:val="hybridMultilevel"/>
    <w:tmpl w:val="A03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B094A"/>
    <w:multiLevelType w:val="hybridMultilevel"/>
    <w:tmpl w:val="11F429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CB340E"/>
    <w:multiLevelType w:val="hybridMultilevel"/>
    <w:tmpl w:val="5E26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70D0F"/>
    <w:multiLevelType w:val="hybridMultilevel"/>
    <w:tmpl w:val="ED6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11089"/>
    <w:multiLevelType w:val="hybridMultilevel"/>
    <w:tmpl w:val="20F2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D37A2"/>
    <w:multiLevelType w:val="hybridMultilevel"/>
    <w:tmpl w:val="0D76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334C69"/>
    <w:multiLevelType w:val="hybridMultilevel"/>
    <w:tmpl w:val="4870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D77B8"/>
    <w:multiLevelType w:val="hybridMultilevel"/>
    <w:tmpl w:val="6552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66369"/>
    <w:multiLevelType w:val="hybridMultilevel"/>
    <w:tmpl w:val="79F2D3C2"/>
    <w:lvl w:ilvl="0" w:tplc="ED348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234F6C"/>
    <w:multiLevelType w:val="hybridMultilevel"/>
    <w:tmpl w:val="3A1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349915">
    <w:abstractNumId w:val="0"/>
  </w:num>
  <w:num w:numId="2" w16cid:durableId="793908874">
    <w:abstractNumId w:val="1"/>
  </w:num>
  <w:num w:numId="3" w16cid:durableId="1461803477">
    <w:abstractNumId w:val="2"/>
  </w:num>
  <w:num w:numId="4" w16cid:durableId="341933295">
    <w:abstractNumId w:val="7"/>
  </w:num>
  <w:num w:numId="5" w16cid:durableId="1004822952">
    <w:abstractNumId w:val="18"/>
  </w:num>
  <w:num w:numId="6" w16cid:durableId="1922369324">
    <w:abstractNumId w:val="8"/>
  </w:num>
  <w:num w:numId="7" w16cid:durableId="504057246">
    <w:abstractNumId w:val="13"/>
  </w:num>
  <w:num w:numId="8" w16cid:durableId="249702281">
    <w:abstractNumId w:val="15"/>
  </w:num>
  <w:num w:numId="9" w16cid:durableId="1928726427">
    <w:abstractNumId w:val="4"/>
  </w:num>
  <w:num w:numId="10" w16cid:durableId="1007365651">
    <w:abstractNumId w:val="9"/>
  </w:num>
  <w:num w:numId="11" w16cid:durableId="1853104266">
    <w:abstractNumId w:val="17"/>
  </w:num>
  <w:num w:numId="12" w16cid:durableId="692145964">
    <w:abstractNumId w:val="19"/>
  </w:num>
  <w:num w:numId="13" w16cid:durableId="1237671006">
    <w:abstractNumId w:val="12"/>
  </w:num>
  <w:num w:numId="14" w16cid:durableId="2041395123">
    <w:abstractNumId w:val="3"/>
  </w:num>
  <w:num w:numId="15" w16cid:durableId="379675015">
    <w:abstractNumId w:val="10"/>
  </w:num>
  <w:num w:numId="16" w16cid:durableId="1193148448">
    <w:abstractNumId w:val="11"/>
  </w:num>
  <w:num w:numId="17" w16cid:durableId="4674511">
    <w:abstractNumId w:val="14"/>
  </w:num>
  <w:num w:numId="18" w16cid:durableId="1700811869">
    <w:abstractNumId w:val="6"/>
  </w:num>
  <w:num w:numId="19" w16cid:durableId="1315450324">
    <w:abstractNumId w:val="5"/>
  </w:num>
  <w:num w:numId="20" w16cid:durableId="142547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603"/>
    <w:rsid w:val="000018F0"/>
    <w:rsid w:val="000019C5"/>
    <w:rsid w:val="0000730B"/>
    <w:rsid w:val="000105B4"/>
    <w:rsid w:val="000114C9"/>
    <w:rsid w:val="00013307"/>
    <w:rsid w:val="0001351B"/>
    <w:rsid w:val="0001388A"/>
    <w:rsid w:val="00016812"/>
    <w:rsid w:val="00020075"/>
    <w:rsid w:val="000224A5"/>
    <w:rsid w:val="00023815"/>
    <w:rsid w:val="00024300"/>
    <w:rsid w:val="000260C4"/>
    <w:rsid w:val="00031D2F"/>
    <w:rsid w:val="00031E3E"/>
    <w:rsid w:val="00034078"/>
    <w:rsid w:val="00034E07"/>
    <w:rsid w:val="00035120"/>
    <w:rsid w:val="00040244"/>
    <w:rsid w:val="0004225C"/>
    <w:rsid w:val="00047C29"/>
    <w:rsid w:val="0005042C"/>
    <w:rsid w:val="000544D7"/>
    <w:rsid w:val="00055025"/>
    <w:rsid w:val="0006103E"/>
    <w:rsid w:val="00061C7D"/>
    <w:rsid w:val="0006228A"/>
    <w:rsid w:val="000634F1"/>
    <w:rsid w:val="0006425E"/>
    <w:rsid w:val="000644B6"/>
    <w:rsid w:val="00065C23"/>
    <w:rsid w:val="000672C6"/>
    <w:rsid w:val="0007028D"/>
    <w:rsid w:val="00071BEF"/>
    <w:rsid w:val="00075F4F"/>
    <w:rsid w:val="00076D1E"/>
    <w:rsid w:val="00083E0D"/>
    <w:rsid w:val="00084A6B"/>
    <w:rsid w:val="000907C9"/>
    <w:rsid w:val="000954F0"/>
    <w:rsid w:val="000957CB"/>
    <w:rsid w:val="000973F5"/>
    <w:rsid w:val="0009757E"/>
    <w:rsid w:val="00097992"/>
    <w:rsid w:val="000A206B"/>
    <w:rsid w:val="000A44C2"/>
    <w:rsid w:val="000A4DC0"/>
    <w:rsid w:val="000A6CF6"/>
    <w:rsid w:val="000B22E9"/>
    <w:rsid w:val="000B2696"/>
    <w:rsid w:val="000B48DB"/>
    <w:rsid w:val="000B5260"/>
    <w:rsid w:val="000B6C5A"/>
    <w:rsid w:val="000B7E17"/>
    <w:rsid w:val="000C080E"/>
    <w:rsid w:val="000C0CDC"/>
    <w:rsid w:val="000C13FD"/>
    <w:rsid w:val="000C3B1A"/>
    <w:rsid w:val="000D34E2"/>
    <w:rsid w:val="000D356E"/>
    <w:rsid w:val="000E000A"/>
    <w:rsid w:val="000E1EBF"/>
    <w:rsid w:val="000E4A46"/>
    <w:rsid w:val="000E6624"/>
    <w:rsid w:val="000F3AD5"/>
    <w:rsid w:val="000F450E"/>
    <w:rsid w:val="000F47EE"/>
    <w:rsid w:val="000F56BF"/>
    <w:rsid w:val="00100284"/>
    <w:rsid w:val="00102FA8"/>
    <w:rsid w:val="00107E7C"/>
    <w:rsid w:val="00113708"/>
    <w:rsid w:val="001173D3"/>
    <w:rsid w:val="00117EE8"/>
    <w:rsid w:val="00120ECE"/>
    <w:rsid w:val="001215FA"/>
    <w:rsid w:val="001230C9"/>
    <w:rsid w:val="00126194"/>
    <w:rsid w:val="001268AA"/>
    <w:rsid w:val="00131020"/>
    <w:rsid w:val="0013357A"/>
    <w:rsid w:val="0013527F"/>
    <w:rsid w:val="00135C9D"/>
    <w:rsid w:val="00136B9A"/>
    <w:rsid w:val="001407E7"/>
    <w:rsid w:val="001422CC"/>
    <w:rsid w:val="00143647"/>
    <w:rsid w:val="00145C4D"/>
    <w:rsid w:val="00145DCB"/>
    <w:rsid w:val="00150524"/>
    <w:rsid w:val="00150D5C"/>
    <w:rsid w:val="0016427C"/>
    <w:rsid w:val="00177491"/>
    <w:rsid w:val="001808CB"/>
    <w:rsid w:val="00190B1F"/>
    <w:rsid w:val="00190D60"/>
    <w:rsid w:val="00191C9B"/>
    <w:rsid w:val="00191CCB"/>
    <w:rsid w:val="00191F83"/>
    <w:rsid w:val="0019366D"/>
    <w:rsid w:val="001A1874"/>
    <w:rsid w:val="001A250E"/>
    <w:rsid w:val="001A502D"/>
    <w:rsid w:val="001A6355"/>
    <w:rsid w:val="001A72A3"/>
    <w:rsid w:val="001B1472"/>
    <w:rsid w:val="001B401D"/>
    <w:rsid w:val="001B4B71"/>
    <w:rsid w:val="001B502E"/>
    <w:rsid w:val="001B5C69"/>
    <w:rsid w:val="001B70C4"/>
    <w:rsid w:val="001C2AFC"/>
    <w:rsid w:val="001C564A"/>
    <w:rsid w:val="001D0294"/>
    <w:rsid w:val="001D5000"/>
    <w:rsid w:val="001D5EBC"/>
    <w:rsid w:val="001E0923"/>
    <w:rsid w:val="001E361E"/>
    <w:rsid w:val="001E4BFE"/>
    <w:rsid w:val="001F15EB"/>
    <w:rsid w:val="001F60EB"/>
    <w:rsid w:val="001F71E2"/>
    <w:rsid w:val="00205E5B"/>
    <w:rsid w:val="00207022"/>
    <w:rsid w:val="00211275"/>
    <w:rsid w:val="002144AA"/>
    <w:rsid w:val="00215CC4"/>
    <w:rsid w:val="00223CBF"/>
    <w:rsid w:val="00232E3B"/>
    <w:rsid w:val="00233D63"/>
    <w:rsid w:val="0023434D"/>
    <w:rsid w:val="00234564"/>
    <w:rsid w:val="00237B29"/>
    <w:rsid w:val="002402B4"/>
    <w:rsid w:val="0024206D"/>
    <w:rsid w:val="002450C8"/>
    <w:rsid w:val="00257976"/>
    <w:rsid w:val="0026104A"/>
    <w:rsid w:val="00270BF1"/>
    <w:rsid w:val="0027113A"/>
    <w:rsid w:val="00272A04"/>
    <w:rsid w:val="0027581E"/>
    <w:rsid w:val="00285767"/>
    <w:rsid w:val="00291139"/>
    <w:rsid w:val="002911E0"/>
    <w:rsid w:val="00291F8D"/>
    <w:rsid w:val="002960DB"/>
    <w:rsid w:val="00296E0C"/>
    <w:rsid w:val="002A0188"/>
    <w:rsid w:val="002A7426"/>
    <w:rsid w:val="002A7A2F"/>
    <w:rsid w:val="002B1105"/>
    <w:rsid w:val="002B4571"/>
    <w:rsid w:val="002B6CA0"/>
    <w:rsid w:val="002B7F47"/>
    <w:rsid w:val="002C04AC"/>
    <w:rsid w:val="002C2309"/>
    <w:rsid w:val="002C3CD9"/>
    <w:rsid w:val="002C42EC"/>
    <w:rsid w:val="002C7185"/>
    <w:rsid w:val="002C751B"/>
    <w:rsid w:val="002C761C"/>
    <w:rsid w:val="002D1EE5"/>
    <w:rsid w:val="002E02CC"/>
    <w:rsid w:val="002E19D8"/>
    <w:rsid w:val="002E6585"/>
    <w:rsid w:val="002F106C"/>
    <w:rsid w:val="00303D0D"/>
    <w:rsid w:val="00310503"/>
    <w:rsid w:val="00311D31"/>
    <w:rsid w:val="003138D0"/>
    <w:rsid w:val="00317A27"/>
    <w:rsid w:val="0032394D"/>
    <w:rsid w:val="00323A0C"/>
    <w:rsid w:val="003261A9"/>
    <w:rsid w:val="00327763"/>
    <w:rsid w:val="00332446"/>
    <w:rsid w:val="00332F4E"/>
    <w:rsid w:val="003476C5"/>
    <w:rsid w:val="0035054D"/>
    <w:rsid w:val="0035415A"/>
    <w:rsid w:val="00356822"/>
    <w:rsid w:val="00357B63"/>
    <w:rsid w:val="00360312"/>
    <w:rsid w:val="00360FE1"/>
    <w:rsid w:val="0036236F"/>
    <w:rsid w:val="0036307A"/>
    <w:rsid w:val="00363362"/>
    <w:rsid w:val="00365B55"/>
    <w:rsid w:val="003661EA"/>
    <w:rsid w:val="0036687F"/>
    <w:rsid w:val="00366BC3"/>
    <w:rsid w:val="00366E59"/>
    <w:rsid w:val="00367F86"/>
    <w:rsid w:val="003825D9"/>
    <w:rsid w:val="00383FB1"/>
    <w:rsid w:val="003846E2"/>
    <w:rsid w:val="00392926"/>
    <w:rsid w:val="003956AF"/>
    <w:rsid w:val="003A3633"/>
    <w:rsid w:val="003A4F1A"/>
    <w:rsid w:val="003A5663"/>
    <w:rsid w:val="003B1127"/>
    <w:rsid w:val="003B276C"/>
    <w:rsid w:val="003B36DA"/>
    <w:rsid w:val="003B3730"/>
    <w:rsid w:val="003C089B"/>
    <w:rsid w:val="003D4C3D"/>
    <w:rsid w:val="003D4D56"/>
    <w:rsid w:val="003E0D4A"/>
    <w:rsid w:val="003E1A08"/>
    <w:rsid w:val="003E5AF4"/>
    <w:rsid w:val="003E64CF"/>
    <w:rsid w:val="003E66D8"/>
    <w:rsid w:val="003F3032"/>
    <w:rsid w:val="003F59DA"/>
    <w:rsid w:val="003F6958"/>
    <w:rsid w:val="003F757F"/>
    <w:rsid w:val="003F7BD6"/>
    <w:rsid w:val="004017B4"/>
    <w:rsid w:val="00403D3C"/>
    <w:rsid w:val="00404BDB"/>
    <w:rsid w:val="00410B4E"/>
    <w:rsid w:val="004115FE"/>
    <w:rsid w:val="00412A16"/>
    <w:rsid w:val="00413C2C"/>
    <w:rsid w:val="00414D90"/>
    <w:rsid w:val="004155FF"/>
    <w:rsid w:val="00417241"/>
    <w:rsid w:val="004240A4"/>
    <w:rsid w:val="004247E6"/>
    <w:rsid w:val="0042511D"/>
    <w:rsid w:val="00425E83"/>
    <w:rsid w:val="00427C47"/>
    <w:rsid w:val="00432FA7"/>
    <w:rsid w:val="00433545"/>
    <w:rsid w:val="00433A23"/>
    <w:rsid w:val="00433CD3"/>
    <w:rsid w:val="00433DF7"/>
    <w:rsid w:val="00437D27"/>
    <w:rsid w:val="004421DA"/>
    <w:rsid w:val="00443337"/>
    <w:rsid w:val="0044397C"/>
    <w:rsid w:val="00445066"/>
    <w:rsid w:val="00450DF6"/>
    <w:rsid w:val="004569A3"/>
    <w:rsid w:val="00462A34"/>
    <w:rsid w:val="00462FD0"/>
    <w:rsid w:val="00465D66"/>
    <w:rsid w:val="00475708"/>
    <w:rsid w:val="00477543"/>
    <w:rsid w:val="004828B9"/>
    <w:rsid w:val="0048321E"/>
    <w:rsid w:val="00484CB6"/>
    <w:rsid w:val="00491CD9"/>
    <w:rsid w:val="0049438F"/>
    <w:rsid w:val="004978FC"/>
    <w:rsid w:val="004A1099"/>
    <w:rsid w:val="004A20A8"/>
    <w:rsid w:val="004B4439"/>
    <w:rsid w:val="004B7C2E"/>
    <w:rsid w:val="004C29A8"/>
    <w:rsid w:val="004C2C31"/>
    <w:rsid w:val="004C2FB5"/>
    <w:rsid w:val="004C5E0D"/>
    <w:rsid w:val="004C6E26"/>
    <w:rsid w:val="004D2CB1"/>
    <w:rsid w:val="004D49DC"/>
    <w:rsid w:val="004D4C2A"/>
    <w:rsid w:val="004E2B39"/>
    <w:rsid w:val="004E42C7"/>
    <w:rsid w:val="004E66CA"/>
    <w:rsid w:val="004F4308"/>
    <w:rsid w:val="005063B4"/>
    <w:rsid w:val="0051225E"/>
    <w:rsid w:val="00512C5E"/>
    <w:rsid w:val="00515DC3"/>
    <w:rsid w:val="00520B9D"/>
    <w:rsid w:val="00527748"/>
    <w:rsid w:val="005318F8"/>
    <w:rsid w:val="00535D12"/>
    <w:rsid w:val="00535EDC"/>
    <w:rsid w:val="005378E1"/>
    <w:rsid w:val="005379DE"/>
    <w:rsid w:val="00542552"/>
    <w:rsid w:val="00551B14"/>
    <w:rsid w:val="00551EB4"/>
    <w:rsid w:val="00557BA7"/>
    <w:rsid w:val="005634EA"/>
    <w:rsid w:val="00570595"/>
    <w:rsid w:val="00571A1E"/>
    <w:rsid w:val="0057591E"/>
    <w:rsid w:val="005837CC"/>
    <w:rsid w:val="00584323"/>
    <w:rsid w:val="00584B0A"/>
    <w:rsid w:val="0059100B"/>
    <w:rsid w:val="005939F1"/>
    <w:rsid w:val="005A1AB7"/>
    <w:rsid w:val="005A383C"/>
    <w:rsid w:val="005A6338"/>
    <w:rsid w:val="005A702C"/>
    <w:rsid w:val="005B25DF"/>
    <w:rsid w:val="005C14F6"/>
    <w:rsid w:val="005C1683"/>
    <w:rsid w:val="005C3AB1"/>
    <w:rsid w:val="005C503E"/>
    <w:rsid w:val="005D3545"/>
    <w:rsid w:val="005E1FAC"/>
    <w:rsid w:val="005E6A7D"/>
    <w:rsid w:val="005E7201"/>
    <w:rsid w:val="005F24D0"/>
    <w:rsid w:val="005F2DBF"/>
    <w:rsid w:val="005F2F70"/>
    <w:rsid w:val="005F3495"/>
    <w:rsid w:val="005F396A"/>
    <w:rsid w:val="005F46CF"/>
    <w:rsid w:val="005F5226"/>
    <w:rsid w:val="005F7ED5"/>
    <w:rsid w:val="00600289"/>
    <w:rsid w:val="00600563"/>
    <w:rsid w:val="006054A5"/>
    <w:rsid w:val="00605F4D"/>
    <w:rsid w:val="00606472"/>
    <w:rsid w:val="00612445"/>
    <w:rsid w:val="00614601"/>
    <w:rsid w:val="006178FD"/>
    <w:rsid w:val="00622B01"/>
    <w:rsid w:val="006230BC"/>
    <w:rsid w:val="00623D02"/>
    <w:rsid w:val="0063078A"/>
    <w:rsid w:val="006314AF"/>
    <w:rsid w:val="00631678"/>
    <w:rsid w:val="00633269"/>
    <w:rsid w:val="00633465"/>
    <w:rsid w:val="00634875"/>
    <w:rsid w:val="00641C0A"/>
    <w:rsid w:val="006447BA"/>
    <w:rsid w:val="006448C6"/>
    <w:rsid w:val="006476BE"/>
    <w:rsid w:val="006501B4"/>
    <w:rsid w:val="006516F7"/>
    <w:rsid w:val="00655AA1"/>
    <w:rsid w:val="006616A7"/>
    <w:rsid w:val="0066266F"/>
    <w:rsid w:val="00663FC4"/>
    <w:rsid w:val="00664937"/>
    <w:rsid w:val="0067092C"/>
    <w:rsid w:val="0067127C"/>
    <w:rsid w:val="0067144A"/>
    <w:rsid w:val="00673F70"/>
    <w:rsid w:val="00674F09"/>
    <w:rsid w:val="006754A6"/>
    <w:rsid w:val="00675B43"/>
    <w:rsid w:val="00676E32"/>
    <w:rsid w:val="006812A4"/>
    <w:rsid w:val="00683C7C"/>
    <w:rsid w:val="00684E58"/>
    <w:rsid w:val="006853D0"/>
    <w:rsid w:val="00686FFF"/>
    <w:rsid w:val="006911D9"/>
    <w:rsid w:val="00692689"/>
    <w:rsid w:val="00694C14"/>
    <w:rsid w:val="006953C2"/>
    <w:rsid w:val="006A4168"/>
    <w:rsid w:val="006A5C70"/>
    <w:rsid w:val="006A7345"/>
    <w:rsid w:val="006A735E"/>
    <w:rsid w:val="006B285C"/>
    <w:rsid w:val="006C1A63"/>
    <w:rsid w:val="006C3054"/>
    <w:rsid w:val="006C4A9A"/>
    <w:rsid w:val="006C4C27"/>
    <w:rsid w:val="006D0437"/>
    <w:rsid w:val="006D2677"/>
    <w:rsid w:val="006D5E6C"/>
    <w:rsid w:val="006E023B"/>
    <w:rsid w:val="006E4F09"/>
    <w:rsid w:val="006E67E5"/>
    <w:rsid w:val="006F6E9C"/>
    <w:rsid w:val="00701F0E"/>
    <w:rsid w:val="00702522"/>
    <w:rsid w:val="00704DED"/>
    <w:rsid w:val="007139B9"/>
    <w:rsid w:val="0071442F"/>
    <w:rsid w:val="00716B0E"/>
    <w:rsid w:val="00723EA0"/>
    <w:rsid w:val="007273F1"/>
    <w:rsid w:val="00731F4F"/>
    <w:rsid w:val="00732E4A"/>
    <w:rsid w:val="00736B69"/>
    <w:rsid w:val="0074309C"/>
    <w:rsid w:val="00745E08"/>
    <w:rsid w:val="00746C6B"/>
    <w:rsid w:val="00747128"/>
    <w:rsid w:val="00747A58"/>
    <w:rsid w:val="00747D2E"/>
    <w:rsid w:val="007530A6"/>
    <w:rsid w:val="00754AF5"/>
    <w:rsid w:val="00755864"/>
    <w:rsid w:val="00755E0F"/>
    <w:rsid w:val="00756FCC"/>
    <w:rsid w:val="00763571"/>
    <w:rsid w:val="00766791"/>
    <w:rsid w:val="00771279"/>
    <w:rsid w:val="00772FC9"/>
    <w:rsid w:val="007740DE"/>
    <w:rsid w:val="00776A6C"/>
    <w:rsid w:val="00776DA6"/>
    <w:rsid w:val="00776EED"/>
    <w:rsid w:val="00785A33"/>
    <w:rsid w:val="007866ED"/>
    <w:rsid w:val="00786916"/>
    <w:rsid w:val="00791361"/>
    <w:rsid w:val="00793463"/>
    <w:rsid w:val="0079422E"/>
    <w:rsid w:val="007A0630"/>
    <w:rsid w:val="007A1B5B"/>
    <w:rsid w:val="007A6A76"/>
    <w:rsid w:val="007B519B"/>
    <w:rsid w:val="007B7DE1"/>
    <w:rsid w:val="007C5722"/>
    <w:rsid w:val="007D12AA"/>
    <w:rsid w:val="007D15A0"/>
    <w:rsid w:val="007E18C6"/>
    <w:rsid w:val="007E4A80"/>
    <w:rsid w:val="007E68F8"/>
    <w:rsid w:val="007F2CC8"/>
    <w:rsid w:val="007F74E4"/>
    <w:rsid w:val="007F7BEA"/>
    <w:rsid w:val="00802BA7"/>
    <w:rsid w:val="008074A8"/>
    <w:rsid w:val="00812C42"/>
    <w:rsid w:val="0081423C"/>
    <w:rsid w:val="00815A62"/>
    <w:rsid w:val="00822A48"/>
    <w:rsid w:val="00825327"/>
    <w:rsid w:val="008260BA"/>
    <w:rsid w:val="00831124"/>
    <w:rsid w:val="00835C28"/>
    <w:rsid w:val="00844AB8"/>
    <w:rsid w:val="008451AD"/>
    <w:rsid w:val="00845EEF"/>
    <w:rsid w:val="00846209"/>
    <w:rsid w:val="00850CD4"/>
    <w:rsid w:val="00851526"/>
    <w:rsid w:val="008515D2"/>
    <w:rsid w:val="0085326B"/>
    <w:rsid w:val="0085517D"/>
    <w:rsid w:val="00856FA4"/>
    <w:rsid w:val="00857B5D"/>
    <w:rsid w:val="00864A2A"/>
    <w:rsid w:val="008657DF"/>
    <w:rsid w:val="008660B4"/>
    <w:rsid w:val="00866355"/>
    <w:rsid w:val="0086766F"/>
    <w:rsid w:val="0087573F"/>
    <w:rsid w:val="00877B2C"/>
    <w:rsid w:val="00882C0B"/>
    <w:rsid w:val="00883B8C"/>
    <w:rsid w:val="008847F3"/>
    <w:rsid w:val="00884CEE"/>
    <w:rsid w:val="00886B68"/>
    <w:rsid w:val="008922BB"/>
    <w:rsid w:val="008928B4"/>
    <w:rsid w:val="00893954"/>
    <w:rsid w:val="00894895"/>
    <w:rsid w:val="0089761B"/>
    <w:rsid w:val="008A0652"/>
    <w:rsid w:val="008A08E2"/>
    <w:rsid w:val="008A2B56"/>
    <w:rsid w:val="008A3F50"/>
    <w:rsid w:val="008A4E24"/>
    <w:rsid w:val="008B1904"/>
    <w:rsid w:val="008B70C5"/>
    <w:rsid w:val="008C1250"/>
    <w:rsid w:val="008C3C2F"/>
    <w:rsid w:val="008D404B"/>
    <w:rsid w:val="008D433B"/>
    <w:rsid w:val="008D46E7"/>
    <w:rsid w:val="008D4E79"/>
    <w:rsid w:val="008D4F37"/>
    <w:rsid w:val="008D5C3D"/>
    <w:rsid w:val="008D5E13"/>
    <w:rsid w:val="008D714D"/>
    <w:rsid w:val="008E01DB"/>
    <w:rsid w:val="008E226B"/>
    <w:rsid w:val="008E4C43"/>
    <w:rsid w:val="008E676F"/>
    <w:rsid w:val="008E6AE4"/>
    <w:rsid w:val="008E765D"/>
    <w:rsid w:val="008F5087"/>
    <w:rsid w:val="008F54CB"/>
    <w:rsid w:val="008F7026"/>
    <w:rsid w:val="00903614"/>
    <w:rsid w:val="009063E0"/>
    <w:rsid w:val="00911BD6"/>
    <w:rsid w:val="00912FC1"/>
    <w:rsid w:val="009141A9"/>
    <w:rsid w:val="009155DC"/>
    <w:rsid w:val="00916F2F"/>
    <w:rsid w:val="009178FC"/>
    <w:rsid w:val="00925638"/>
    <w:rsid w:val="00930FEC"/>
    <w:rsid w:val="00932E41"/>
    <w:rsid w:val="0093304A"/>
    <w:rsid w:val="009369DE"/>
    <w:rsid w:val="00940964"/>
    <w:rsid w:val="00942D9F"/>
    <w:rsid w:val="009431D2"/>
    <w:rsid w:val="009445E0"/>
    <w:rsid w:val="009515B3"/>
    <w:rsid w:val="00953C49"/>
    <w:rsid w:val="00961FCD"/>
    <w:rsid w:val="00963780"/>
    <w:rsid w:val="00963869"/>
    <w:rsid w:val="00966B6D"/>
    <w:rsid w:val="00971CAB"/>
    <w:rsid w:val="009754BA"/>
    <w:rsid w:val="00976CA1"/>
    <w:rsid w:val="009774AC"/>
    <w:rsid w:val="00977B7A"/>
    <w:rsid w:val="00981CA9"/>
    <w:rsid w:val="00981EB0"/>
    <w:rsid w:val="00984267"/>
    <w:rsid w:val="00990E3B"/>
    <w:rsid w:val="00991233"/>
    <w:rsid w:val="00991846"/>
    <w:rsid w:val="00991D2C"/>
    <w:rsid w:val="00995D29"/>
    <w:rsid w:val="009967E5"/>
    <w:rsid w:val="009973AE"/>
    <w:rsid w:val="009975CE"/>
    <w:rsid w:val="009A0D07"/>
    <w:rsid w:val="009A2549"/>
    <w:rsid w:val="009A2F92"/>
    <w:rsid w:val="009A753A"/>
    <w:rsid w:val="009A7FF9"/>
    <w:rsid w:val="009B0F21"/>
    <w:rsid w:val="009C712A"/>
    <w:rsid w:val="009C73D9"/>
    <w:rsid w:val="009D18A7"/>
    <w:rsid w:val="009D1F99"/>
    <w:rsid w:val="009D44F1"/>
    <w:rsid w:val="009D7C36"/>
    <w:rsid w:val="009E2D6E"/>
    <w:rsid w:val="009E5A6C"/>
    <w:rsid w:val="009F06FD"/>
    <w:rsid w:val="009F35E2"/>
    <w:rsid w:val="009F67DA"/>
    <w:rsid w:val="00A04718"/>
    <w:rsid w:val="00A05204"/>
    <w:rsid w:val="00A06A82"/>
    <w:rsid w:val="00A10403"/>
    <w:rsid w:val="00A11208"/>
    <w:rsid w:val="00A12A31"/>
    <w:rsid w:val="00A14016"/>
    <w:rsid w:val="00A147E9"/>
    <w:rsid w:val="00A14EEB"/>
    <w:rsid w:val="00A16F8A"/>
    <w:rsid w:val="00A174E1"/>
    <w:rsid w:val="00A23638"/>
    <w:rsid w:val="00A23DBA"/>
    <w:rsid w:val="00A24060"/>
    <w:rsid w:val="00A255B9"/>
    <w:rsid w:val="00A27145"/>
    <w:rsid w:val="00A310DA"/>
    <w:rsid w:val="00A3228D"/>
    <w:rsid w:val="00A33570"/>
    <w:rsid w:val="00A3533E"/>
    <w:rsid w:val="00A37BC0"/>
    <w:rsid w:val="00A45C2F"/>
    <w:rsid w:val="00A46163"/>
    <w:rsid w:val="00A461EB"/>
    <w:rsid w:val="00A464C5"/>
    <w:rsid w:val="00A50E2C"/>
    <w:rsid w:val="00A53D7A"/>
    <w:rsid w:val="00A55688"/>
    <w:rsid w:val="00A60469"/>
    <w:rsid w:val="00A63494"/>
    <w:rsid w:val="00A64A98"/>
    <w:rsid w:val="00A67977"/>
    <w:rsid w:val="00A74162"/>
    <w:rsid w:val="00A77A08"/>
    <w:rsid w:val="00A808ED"/>
    <w:rsid w:val="00A84272"/>
    <w:rsid w:val="00A9044E"/>
    <w:rsid w:val="00A91171"/>
    <w:rsid w:val="00A91320"/>
    <w:rsid w:val="00A947C1"/>
    <w:rsid w:val="00A94932"/>
    <w:rsid w:val="00A954DB"/>
    <w:rsid w:val="00A974A4"/>
    <w:rsid w:val="00AA0FA2"/>
    <w:rsid w:val="00AA146B"/>
    <w:rsid w:val="00AA501B"/>
    <w:rsid w:val="00AA5032"/>
    <w:rsid w:val="00AB0049"/>
    <w:rsid w:val="00AB2FBA"/>
    <w:rsid w:val="00AB31E3"/>
    <w:rsid w:val="00AC0A90"/>
    <w:rsid w:val="00AC1653"/>
    <w:rsid w:val="00AD47FA"/>
    <w:rsid w:val="00AD794B"/>
    <w:rsid w:val="00AE0511"/>
    <w:rsid w:val="00AE0629"/>
    <w:rsid w:val="00AE15B8"/>
    <w:rsid w:val="00AF082E"/>
    <w:rsid w:val="00AF0C94"/>
    <w:rsid w:val="00AF12A7"/>
    <w:rsid w:val="00AF191E"/>
    <w:rsid w:val="00AF6BC4"/>
    <w:rsid w:val="00B00BAC"/>
    <w:rsid w:val="00B1063E"/>
    <w:rsid w:val="00B10B3A"/>
    <w:rsid w:val="00B13910"/>
    <w:rsid w:val="00B14C2F"/>
    <w:rsid w:val="00B160C1"/>
    <w:rsid w:val="00B17273"/>
    <w:rsid w:val="00B2055E"/>
    <w:rsid w:val="00B250C7"/>
    <w:rsid w:val="00B30E85"/>
    <w:rsid w:val="00B401BF"/>
    <w:rsid w:val="00B41F51"/>
    <w:rsid w:val="00B43218"/>
    <w:rsid w:val="00B46BE5"/>
    <w:rsid w:val="00B50FDC"/>
    <w:rsid w:val="00B52E52"/>
    <w:rsid w:val="00B53559"/>
    <w:rsid w:val="00B5410F"/>
    <w:rsid w:val="00B5456C"/>
    <w:rsid w:val="00B54B5F"/>
    <w:rsid w:val="00B5674E"/>
    <w:rsid w:val="00B577DA"/>
    <w:rsid w:val="00B603AA"/>
    <w:rsid w:val="00B616C2"/>
    <w:rsid w:val="00B62A5D"/>
    <w:rsid w:val="00B73995"/>
    <w:rsid w:val="00B75A82"/>
    <w:rsid w:val="00B831F6"/>
    <w:rsid w:val="00B83B33"/>
    <w:rsid w:val="00B85C2E"/>
    <w:rsid w:val="00B87819"/>
    <w:rsid w:val="00B94920"/>
    <w:rsid w:val="00B96CBA"/>
    <w:rsid w:val="00BA2193"/>
    <w:rsid w:val="00BA73DE"/>
    <w:rsid w:val="00BB7476"/>
    <w:rsid w:val="00BC191F"/>
    <w:rsid w:val="00BC2326"/>
    <w:rsid w:val="00BC25F5"/>
    <w:rsid w:val="00BC2C02"/>
    <w:rsid w:val="00BD1AEE"/>
    <w:rsid w:val="00BD7985"/>
    <w:rsid w:val="00BD7C36"/>
    <w:rsid w:val="00BE2D65"/>
    <w:rsid w:val="00BE74D6"/>
    <w:rsid w:val="00BF2787"/>
    <w:rsid w:val="00BF2994"/>
    <w:rsid w:val="00BF66D7"/>
    <w:rsid w:val="00C044C8"/>
    <w:rsid w:val="00C20EF9"/>
    <w:rsid w:val="00C22B0C"/>
    <w:rsid w:val="00C2750E"/>
    <w:rsid w:val="00C30300"/>
    <w:rsid w:val="00C321EF"/>
    <w:rsid w:val="00C33CC6"/>
    <w:rsid w:val="00C37342"/>
    <w:rsid w:val="00C4421D"/>
    <w:rsid w:val="00C45081"/>
    <w:rsid w:val="00C47D36"/>
    <w:rsid w:val="00C51A26"/>
    <w:rsid w:val="00C55309"/>
    <w:rsid w:val="00C55869"/>
    <w:rsid w:val="00C56343"/>
    <w:rsid w:val="00C56A56"/>
    <w:rsid w:val="00C5784B"/>
    <w:rsid w:val="00C62B4F"/>
    <w:rsid w:val="00C67044"/>
    <w:rsid w:val="00C6707C"/>
    <w:rsid w:val="00C700B0"/>
    <w:rsid w:val="00C70F99"/>
    <w:rsid w:val="00C728BD"/>
    <w:rsid w:val="00C72915"/>
    <w:rsid w:val="00C73085"/>
    <w:rsid w:val="00C738A8"/>
    <w:rsid w:val="00C74C92"/>
    <w:rsid w:val="00C74ED6"/>
    <w:rsid w:val="00C75B4C"/>
    <w:rsid w:val="00C763C5"/>
    <w:rsid w:val="00C77BBE"/>
    <w:rsid w:val="00C832B1"/>
    <w:rsid w:val="00C8459C"/>
    <w:rsid w:val="00C87C3E"/>
    <w:rsid w:val="00C91B73"/>
    <w:rsid w:val="00C92BB1"/>
    <w:rsid w:val="00C93547"/>
    <w:rsid w:val="00C97190"/>
    <w:rsid w:val="00CA02DD"/>
    <w:rsid w:val="00CA0A54"/>
    <w:rsid w:val="00CA2BDD"/>
    <w:rsid w:val="00CA42A5"/>
    <w:rsid w:val="00CA6D98"/>
    <w:rsid w:val="00CB0785"/>
    <w:rsid w:val="00CB4475"/>
    <w:rsid w:val="00CB54F0"/>
    <w:rsid w:val="00CB7252"/>
    <w:rsid w:val="00CB7399"/>
    <w:rsid w:val="00CC080C"/>
    <w:rsid w:val="00CC1574"/>
    <w:rsid w:val="00CC1D4B"/>
    <w:rsid w:val="00CC3A0B"/>
    <w:rsid w:val="00CC4936"/>
    <w:rsid w:val="00CC4E49"/>
    <w:rsid w:val="00CD3D79"/>
    <w:rsid w:val="00CD3EEB"/>
    <w:rsid w:val="00CE1111"/>
    <w:rsid w:val="00CE2C21"/>
    <w:rsid w:val="00CE6A0A"/>
    <w:rsid w:val="00CE783D"/>
    <w:rsid w:val="00D00704"/>
    <w:rsid w:val="00D00ED3"/>
    <w:rsid w:val="00D02829"/>
    <w:rsid w:val="00D0393C"/>
    <w:rsid w:val="00D04B82"/>
    <w:rsid w:val="00D06BEB"/>
    <w:rsid w:val="00D11010"/>
    <w:rsid w:val="00D17050"/>
    <w:rsid w:val="00D21236"/>
    <w:rsid w:val="00D25E78"/>
    <w:rsid w:val="00D30E3B"/>
    <w:rsid w:val="00D3100F"/>
    <w:rsid w:val="00D33214"/>
    <w:rsid w:val="00D33DEA"/>
    <w:rsid w:val="00D35D41"/>
    <w:rsid w:val="00D41A07"/>
    <w:rsid w:val="00D41B3A"/>
    <w:rsid w:val="00D4255B"/>
    <w:rsid w:val="00D42FB2"/>
    <w:rsid w:val="00D4612B"/>
    <w:rsid w:val="00D468D1"/>
    <w:rsid w:val="00D46D1C"/>
    <w:rsid w:val="00D5094B"/>
    <w:rsid w:val="00D546EE"/>
    <w:rsid w:val="00D55498"/>
    <w:rsid w:val="00D568DF"/>
    <w:rsid w:val="00D74404"/>
    <w:rsid w:val="00D74908"/>
    <w:rsid w:val="00D76765"/>
    <w:rsid w:val="00D76E3F"/>
    <w:rsid w:val="00D80E55"/>
    <w:rsid w:val="00D82336"/>
    <w:rsid w:val="00D8711D"/>
    <w:rsid w:val="00D90529"/>
    <w:rsid w:val="00D94668"/>
    <w:rsid w:val="00DA69DA"/>
    <w:rsid w:val="00DB653C"/>
    <w:rsid w:val="00DC12E4"/>
    <w:rsid w:val="00DC3792"/>
    <w:rsid w:val="00DC5F87"/>
    <w:rsid w:val="00DD0250"/>
    <w:rsid w:val="00DD025F"/>
    <w:rsid w:val="00DD0379"/>
    <w:rsid w:val="00DD313F"/>
    <w:rsid w:val="00DD65E8"/>
    <w:rsid w:val="00DE0BEC"/>
    <w:rsid w:val="00DE2E8C"/>
    <w:rsid w:val="00DE3AC7"/>
    <w:rsid w:val="00DF027F"/>
    <w:rsid w:val="00DF2A80"/>
    <w:rsid w:val="00DF742F"/>
    <w:rsid w:val="00DF7C8F"/>
    <w:rsid w:val="00E029AF"/>
    <w:rsid w:val="00E10083"/>
    <w:rsid w:val="00E100BE"/>
    <w:rsid w:val="00E11642"/>
    <w:rsid w:val="00E14F49"/>
    <w:rsid w:val="00E20768"/>
    <w:rsid w:val="00E21B10"/>
    <w:rsid w:val="00E22E24"/>
    <w:rsid w:val="00E25719"/>
    <w:rsid w:val="00E27633"/>
    <w:rsid w:val="00E33010"/>
    <w:rsid w:val="00E34534"/>
    <w:rsid w:val="00E3459C"/>
    <w:rsid w:val="00E34EC0"/>
    <w:rsid w:val="00E36E00"/>
    <w:rsid w:val="00E43161"/>
    <w:rsid w:val="00E477CF"/>
    <w:rsid w:val="00E4799E"/>
    <w:rsid w:val="00E47BBE"/>
    <w:rsid w:val="00E51EC5"/>
    <w:rsid w:val="00E53DFE"/>
    <w:rsid w:val="00E544A7"/>
    <w:rsid w:val="00E562AD"/>
    <w:rsid w:val="00E60AA7"/>
    <w:rsid w:val="00E6210B"/>
    <w:rsid w:val="00E71F81"/>
    <w:rsid w:val="00E72BAC"/>
    <w:rsid w:val="00E80120"/>
    <w:rsid w:val="00E80B48"/>
    <w:rsid w:val="00E80E3F"/>
    <w:rsid w:val="00E8620F"/>
    <w:rsid w:val="00E8693D"/>
    <w:rsid w:val="00E9055F"/>
    <w:rsid w:val="00E9432A"/>
    <w:rsid w:val="00E960B5"/>
    <w:rsid w:val="00E967AE"/>
    <w:rsid w:val="00EA56D3"/>
    <w:rsid w:val="00EA6F36"/>
    <w:rsid w:val="00EA706A"/>
    <w:rsid w:val="00EB1472"/>
    <w:rsid w:val="00EB30DD"/>
    <w:rsid w:val="00EB40C4"/>
    <w:rsid w:val="00EB5DE2"/>
    <w:rsid w:val="00EB678B"/>
    <w:rsid w:val="00EB6B6D"/>
    <w:rsid w:val="00EC18FC"/>
    <w:rsid w:val="00EC41DB"/>
    <w:rsid w:val="00EC56ED"/>
    <w:rsid w:val="00EC6A8A"/>
    <w:rsid w:val="00EC7A6F"/>
    <w:rsid w:val="00ED1059"/>
    <w:rsid w:val="00ED1635"/>
    <w:rsid w:val="00ED1A0B"/>
    <w:rsid w:val="00ED1CAE"/>
    <w:rsid w:val="00ED1FB8"/>
    <w:rsid w:val="00ED2D28"/>
    <w:rsid w:val="00EE0E27"/>
    <w:rsid w:val="00EE17D7"/>
    <w:rsid w:val="00EE3808"/>
    <w:rsid w:val="00EE64C7"/>
    <w:rsid w:val="00EE6674"/>
    <w:rsid w:val="00EE79A6"/>
    <w:rsid w:val="00EF04E9"/>
    <w:rsid w:val="00EF2696"/>
    <w:rsid w:val="00EF301B"/>
    <w:rsid w:val="00EF462C"/>
    <w:rsid w:val="00EF7B97"/>
    <w:rsid w:val="00EF7FB5"/>
    <w:rsid w:val="00F040AE"/>
    <w:rsid w:val="00F047E8"/>
    <w:rsid w:val="00F05D9E"/>
    <w:rsid w:val="00F07282"/>
    <w:rsid w:val="00F101ED"/>
    <w:rsid w:val="00F1083A"/>
    <w:rsid w:val="00F11552"/>
    <w:rsid w:val="00F125B3"/>
    <w:rsid w:val="00F14644"/>
    <w:rsid w:val="00F16310"/>
    <w:rsid w:val="00F214D0"/>
    <w:rsid w:val="00F263CA"/>
    <w:rsid w:val="00F31C9C"/>
    <w:rsid w:val="00F32714"/>
    <w:rsid w:val="00F348F8"/>
    <w:rsid w:val="00F3754C"/>
    <w:rsid w:val="00F43661"/>
    <w:rsid w:val="00F45905"/>
    <w:rsid w:val="00F4764F"/>
    <w:rsid w:val="00F57991"/>
    <w:rsid w:val="00F6095D"/>
    <w:rsid w:val="00F677CA"/>
    <w:rsid w:val="00F71C83"/>
    <w:rsid w:val="00F752AE"/>
    <w:rsid w:val="00F80614"/>
    <w:rsid w:val="00F81429"/>
    <w:rsid w:val="00F81453"/>
    <w:rsid w:val="00F82A68"/>
    <w:rsid w:val="00F83FA1"/>
    <w:rsid w:val="00F86A28"/>
    <w:rsid w:val="00F87260"/>
    <w:rsid w:val="00F909EF"/>
    <w:rsid w:val="00F92920"/>
    <w:rsid w:val="00F94848"/>
    <w:rsid w:val="00F95215"/>
    <w:rsid w:val="00F95252"/>
    <w:rsid w:val="00FA4F4C"/>
    <w:rsid w:val="00FA5B3E"/>
    <w:rsid w:val="00FA7C91"/>
    <w:rsid w:val="00FB1215"/>
    <w:rsid w:val="00FB68D3"/>
    <w:rsid w:val="00FB692E"/>
    <w:rsid w:val="00FB7698"/>
    <w:rsid w:val="00FC2C74"/>
    <w:rsid w:val="00FC3CED"/>
    <w:rsid w:val="00FD7CB5"/>
    <w:rsid w:val="00FE10C7"/>
    <w:rsid w:val="00FE12E3"/>
    <w:rsid w:val="00FE14E5"/>
    <w:rsid w:val="00FF1EF3"/>
    <w:rsid w:val="00FF2130"/>
    <w:rsid w:val="00FF3D8B"/>
    <w:rsid w:val="00FF43FD"/>
    <w:rsid w:val="00FF6C88"/>
    <w:rsid w:val="00FF6CAC"/>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978938"/>
  <w15:chartTrackingRefBased/>
  <w15:docId w15:val="{AC75C0E3-BA9E-45F2-AD37-41F21FB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B3"/>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3D4D56"/>
    <w:rPr>
      <w:rFonts w:ascii="Arial" w:hAnsi="Arial" w:cs="Arial"/>
      <w:sz w:val="24"/>
      <w:szCs w:val="24"/>
      <w:lang w:eastAsia="ar-SA"/>
    </w:rPr>
  </w:style>
  <w:style w:type="paragraph" w:styleId="ListParagraph">
    <w:name w:val="List Paragraph"/>
    <w:basedOn w:val="Normal"/>
    <w:uiPriority w:val="34"/>
    <w:qFormat/>
    <w:rsid w:val="003D4C3D"/>
    <w:pPr>
      <w:ind w:left="720"/>
      <w:contextualSpacing/>
    </w:pPr>
  </w:style>
  <w:style w:type="paragraph" w:styleId="Header">
    <w:name w:val="header"/>
    <w:basedOn w:val="Normal"/>
    <w:link w:val="HeaderChar"/>
    <w:uiPriority w:val="99"/>
    <w:unhideWhenUsed/>
    <w:rsid w:val="00785A33"/>
    <w:pPr>
      <w:tabs>
        <w:tab w:val="center" w:pos="4513"/>
        <w:tab w:val="right" w:pos="9026"/>
      </w:tabs>
    </w:pPr>
  </w:style>
  <w:style w:type="character" w:customStyle="1" w:styleId="HeaderChar">
    <w:name w:val="Header Char"/>
    <w:basedOn w:val="DefaultParagraphFont"/>
    <w:link w:val="Header"/>
    <w:uiPriority w:val="99"/>
    <w:rsid w:val="00785A33"/>
    <w:rPr>
      <w:rFonts w:ascii="Arial" w:hAnsi="Arial" w:cs="Arial"/>
      <w:sz w:val="24"/>
      <w:szCs w:val="24"/>
      <w:lang w:eastAsia="ar-SA"/>
    </w:rPr>
  </w:style>
  <w:style w:type="paragraph" w:styleId="Footer">
    <w:name w:val="footer"/>
    <w:basedOn w:val="Normal"/>
    <w:link w:val="FooterChar"/>
    <w:uiPriority w:val="99"/>
    <w:unhideWhenUsed/>
    <w:rsid w:val="00785A33"/>
    <w:pPr>
      <w:tabs>
        <w:tab w:val="center" w:pos="4513"/>
        <w:tab w:val="right" w:pos="9026"/>
      </w:tabs>
    </w:pPr>
  </w:style>
  <w:style w:type="character" w:customStyle="1" w:styleId="FooterChar">
    <w:name w:val="Footer Char"/>
    <w:basedOn w:val="DefaultParagraphFont"/>
    <w:link w:val="Footer"/>
    <w:uiPriority w:val="99"/>
    <w:rsid w:val="00785A33"/>
    <w:rPr>
      <w:rFonts w:ascii="Arial" w:hAnsi="Arial" w:cs="Arial"/>
      <w:sz w:val="24"/>
      <w:szCs w:val="24"/>
      <w:lang w:eastAsia="ar-SA"/>
    </w:rPr>
  </w:style>
  <w:style w:type="character" w:styleId="CommentReference">
    <w:name w:val="annotation reference"/>
    <w:basedOn w:val="DefaultParagraphFont"/>
    <w:uiPriority w:val="99"/>
    <w:semiHidden/>
    <w:unhideWhenUsed/>
    <w:rsid w:val="00D04B82"/>
    <w:rPr>
      <w:sz w:val="16"/>
      <w:szCs w:val="16"/>
    </w:rPr>
  </w:style>
  <w:style w:type="paragraph" w:styleId="CommentText">
    <w:name w:val="annotation text"/>
    <w:basedOn w:val="Normal"/>
    <w:link w:val="CommentTextChar"/>
    <w:uiPriority w:val="99"/>
    <w:unhideWhenUsed/>
    <w:rsid w:val="00D04B82"/>
    <w:rPr>
      <w:sz w:val="20"/>
      <w:szCs w:val="20"/>
    </w:rPr>
  </w:style>
  <w:style w:type="character" w:customStyle="1" w:styleId="CommentTextChar">
    <w:name w:val="Comment Text Char"/>
    <w:basedOn w:val="DefaultParagraphFont"/>
    <w:link w:val="CommentText"/>
    <w:uiPriority w:val="99"/>
    <w:rsid w:val="00D04B82"/>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D04B82"/>
    <w:rPr>
      <w:b/>
      <w:bCs/>
    </w:rPr>
  </w:style>
  <w:style w:type="character" w:customStyle="1" w:styleId="CommentSubjectChar">
    <w:name w:val="Comment Subject Char"/>
    <w:basedOn w:val="CommentTextChar"/>
    <w:link w:val="CommentSubject"/>
    <w:uiPriority w:val="99"/>
    <w:semiHidden/>
    <w:rsid w:val="00D04B82"/>
    <w:rPr>
      <w:rFonts w:ascii="Arial" w:hAnsi="Arial" w:cs="Arial"/>
      <w:b/>
      <w:bCs/>
      <w:lang w:eastAsia="ar-SA"/>
    </w:rPr>
  </w:style>
  <w:style w:type="character" w:styleId="Hyperlink">
    <w:name w:val="Hyperlink"/>
    <w:basedOn w:val="DefaultParagraphFont"/>
    <w:uiPriority w:val="99"/>
    <w:unhideWhenUsed/>
    <w:rsid w:val="007B7DE1"/>
    <w:rPr>
      <w:color w:val="0563C1" w:themeColor="hyperlink"/>
      <w:u w:val="single"/>
    </w:rPr>
  </w:style>
  <w:style w:type="character" w:styleId="UnresolvedMention">
    <w:name w:val="Unresolved Mention"/>
    <w:basedOn w:val="DefaultParagraphFont"/>
    <w:uiPriority w:val="99"/>
    <w:semiHidden/>
    <w:unhideWhenUsed/>
    <w:rsid w:val="007B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2434">
      <w:bodyDiv w:val="1"/>
      <w:marLeft w:val="0"/>
      <w:marRight w:val="0"/>
      <w:marTop w:val="0"/>
      <w:marBottom w:val="0"/>
      <w:divBdr>
        <w:top w:val="none" w:sz="0" w:space="0" w:color="auto"/>
        <w:left w:val="none" w:sz="0" w:space="0" w:color="auto"/>
        <w:bottom w:val="none" w:sz="0" w:space="0" w:color="auto"/>
        <w:right w:val="none" w:sz="0" w:space="0" w:color="auto"/>
      </w:divBdr>
    </w:div>
    <w:div w:id="123162586">
      <w:bodyDiv w:val="1"/>
      <w:marLeft w:val="0"/>
      <w:marRight w:val="0"/>
      <w:marTop w:val="0"/>
      <w:marBottom w:val="0"/>
      <w:divBdr>
        <w:top w:val="none" w:sz="0" w:space="0" w:color="auto"/>
        <w:left w:val="none" w:sz="0" w:space="0" w:color="auto"/>
        <w:bottom w:val="none" w:sz="0" w:space="0" w:color="auto"/>
        <w:right w:val="none" w:sz="0" w:space="0" w:color="auto"/>
      </w:divBdr>
    </w:div>
    <w:div w:id="328368123">
      <w:bodyDiv w:val="1"/>
      <w:marLeft w:val="0"/>
      <w:marRight w:val="0"/>
      <w:marTop w:val="0"/>
      <w:marBottom w:val="0"/>
      <w:divBdr>
        <w:top w:val="none" w:sz="0" w:space="0" w:color="auto"/>
        <w:left w:val="none" w:sz="0" w:space="0" w:color="auto"/>
        <w:bottom w:val="none" w:sz="0" w:space="0" w:color="auto"/>
        <w:right w:val="none" w:sz="0" w:space="0" w:color="auto"/>
      </w:divBdr>
    </w:div>
    <w:div w:id="356086521">
      <w:bodyDiv w:val="1"/>
      <w:marLeft w:val="0"/>
      <w:marRight w:val="0"/>
      <w:marTop w:val="0"/>
      <w:marBottom w:val="0"/>
      <w:divBdr>
        <w:top w:val="none" w:sz="0" w:space="0" w:color="auto"/>
        <w:left w:val="none" w:sz="0" w:space="0" w:color="auto"/>
        <w:bottom w:val="none" w:sz="0" w:space="0" w:color="auto"/>
        <w:right w:val="none" w:sz="0" w:space="0" w:color="auto"/>
      </w:divBdr>
    </w:div>
    <w:div w:id="485559325">
      <w:bodyDiv w:val="1"/>
      <w:marLeft w:val="0"/>
      <w:marRight w:val="0"/>
      <w:marTop w:val="0"/>
      <w:marBottom w:val="0"/>
      <w:divBdr>
        <w:top w:val="none" w:sz="0" w:space="0" w:color="auto"/>
        <w:left w:val="none" w:sz="0" w:space="0" w:color="auto"/>
        <w:bottom w:val="none" w:sz="0" w:space="0" w:color="auto"/>
        <w:right w:val="none" w:sz="0" w:space="0" w:color="auto"/>
      </w:divBdr>
    </w:div>
    <w:div w:id="839390787">
      <w:bodyDiv w:val="1"/>
      <w:marLeft w:val="0"/>
      <w:marRight w:val="0"/>
      <w:marTop w:val="0"/>
      <w:marBottom w:val="0"/>
      <w:divBdr>
        <w:top w:val="none" w:sz="0" w:space="0" w:color="auto"/>
        <w:left w:val="none" w:sz="0" w:space="0" w:color="auto"/>
        <w:bottom w:val="none" w:sz="0" w:space="0" w:color="auto"/>
        <w:right w:val="none" w:sz="0" w:space="0" w:color="auto"/>
      </w:divBdr>
    </w:div>
    <w:div w:id="917441071">
      <w:bodyDiv w:val="1"/>
      <w:marLeft w:val="0"/>
      <w:marRight w:val="0"/>
      <w:marTop w:val="0"/>
      <w:marBottom w:val="0"/>
      <w:divBdr>
        <w:top w:val="none" w:sz="0" w:space="0" w:color="auto"/>
        <w:left w:val="none" w:sz="0" w:space="0" w:color="auto"/>
        <w:bottom w:val="none" w:sz="0" w:space="0" w:color="auto"/>
        <w:right w:val="none" w:sz="0" w:space="0" w:color="auto"/>
      </w:divBdr>
    </w:div>
    <w:div w:id="1305547002">
      <w:bodyDiv w:val="1"/>
      <w:marLeft w:val="0"/>
      <w:marRight w:val="0"/>
      <w:marTop w:val="0"/>
      <w:marBottom w:val="0"/>
      <w:divBdr>
        <w:top w:val="none" w:sz="0" w:space="0" w:color="auto"/>
        <w:left w:val="none" w:sz="0" w:space="0" w:color="auto"/>
        <w:bottom w:val="none" w:sz="0" w:space="0" w:color="auto"/>
        <w:right w:val="none" w:sz="0" w:space="0" w:color="auto"/>
      </w:divBdr>
    </w:div>
    <w:div w:id="1783069815">
      <w:bodyDiv w:val="1"/>
      <w:marLeft w:val="0"/>
      <w:marRight w:val="0"/>
      <w:marTop w:val="0"/>
      <w:marBottom w:val="0"/>
      <w:divBdr>
        <w:top w:val="none" w:sz="0" w:space="0" w:color="auto"/>
        <w:left w:val="none" w:sz="0" w:space="0" w:color="auto"/>
        <w:bottom w:val="none" w:sz="0" w:space="0" w:color="auto"/>
        <w:right w:val="none" w:sz="0" w:space="0" w:color="auto"/>
      </w:divBdr>
    </w:div>
    <w:div w:id="18096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029C-F65E-4664-B9D6-958DCCE2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Dave Bennett</cp:lastModifiedBy>
  <cp:revision>3</cp:revision>
  <cp:lastPrinted>2024-04-15T14:23:00Z</cp:lastPrinted>
  <dcterms:created xsi:type="dcterms:W3CDTF">2024-08-21T07:48:00Z</dcterms:created>
  <dcterms:modified xsi:type="dcterms:W3CDTF">2024-08-23T13:25:00Z</dcterms:modified>
</cp:coreProperties>
</file>